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B84131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093590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0E56860" w:rsidR="00AE00EF" w:rsidRPr="0097219F" w:rsidRDefault="00B54795" w:rsidP="00B633A0">
            <w:pPr>
              <w:spacing w:before="0" w:line="276" w:lineRule="auto"/>
              <w:jc w:val="center"/>
              <w:rPr>
                <w:rFonts w:asciiTheme="minorHAnsi" w:hAnsiTheme="minorHAnsi" w:cstheme="minorHAnsi"/>
                <w:b/>
                <w:color w:val="0070C0"/>
                <w:sz w:val="16"/>
                <w:szCs w:val="16"/>
              </w:rPr>
            </w:pPr>
            <w:r w:rsidRPr="00B54795">
              <w:rPr>
                <w:rFonts w:asciiTheme="minorHAnsi" w:hAnsiTheme="minorHAnsi" w:cstheme="minorHAnsi"/>
                <w:b/>
                <w:color w:val="0070C0"/>
                <w:sz w:val="20"/>
                <w:szCs w:val="16"/>
              </w:rPr>
              <w:t>Zakup licencji oraz usług konsultingowych dla systemu WEBCON wraz z wdrożeniem trzech referencyjnych procesów dla Grupy ENEA</w:t>
            </w:r>
          </w:p>
        </w:tc>
      </w:tr>
    </w:tbl>
    <w:p w14:paraId="4B6E3492" w14:textId="77777777" w:rsidR="00B93723" w:rsidRDefault="00B93723" w:rsidP="00B93723">
      <w:pPr>
        <w:pStyle w:val="Akapitzlist"/>
        <w:spacing w:after="0"/>
        <w:ind w:left="482"/>
        <w:jc w:val="both"/>
        <w:rPr>
          <w:rFonts w:asciiTheme="minorHAnsi" w:hAnsiTheme="minorHAnsi" w:cstheme="minorHAnsi"/>
          <w:b/>
          <w:iCs/>
          <w:sz w:val="20"/>
          <w:szCs w:val="20"/>
        </w:rPr>
      </w:pPr>
    </w:p>
    <w:p w14:paraId="4E59EEAC" w14:textId="04DDC8D5" w:rsidR="00E71FDA" w:rsidRDefault="00E71FDA" w:rsidP="00D35199">
      <w:pPr>
        <w:pStyle w:val="Akapitzlist"/>
        <w:numPr>
          <w:ilvl w:val="0"/>
          <w:numId w:val="3"/>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0B9226E1" w14:textId="5626EBE5" w:rsidR="00635972" w:rsidRPr="00E11DCE" w:rsidRDefault="00635972" w:rsidP="00E11DCE">
      <w:pPr>
        <w:pStyle w:val="Akapitzlist"/>
        <w:ind w:left="482" w:right="-34"/>
        <w:rPr>
          <w:rFonts w:asciiTheme="minorHAnsi" w:hAnsiTheme="minorHAnsi" w:cstheme="minorHAnsi"/>
          <w:b/>
          <w:bCs/>
          <w:sz w:val="20"/>
          <w:szCs w:val="20"/>
          <w:u w:val="single"/>
        </w:rPr>
      </w:pPr>
      <w:r w:rsidRPr="00E11DCE">
        <w:rPr>
          <w:rFonts w:asciiTheme="minorHAnsi" w:hAnsiTheme="minorHAnsi" w:cstheme="minorHAnsi"/>
          <w:b/>
          <w:bCs/>
          <w:sz w:val="20"/>
          <w:szCs w:val="20"/>
          <w:u w:val="single"/>
        </w:rPr>
        <w:t xml:space="preserve">Wariant I _Licencje </w:t>
      </w:r>
      <w:r w:rsidR="004D4B6C" w:rsidRPr="00E11DCE">
        <w:rPr>
          <w:rFonts w:asciiTheme="minorHAnsi" w:hAnsiTheme="minorHAnsi" w:cstheme="minorHAnsi"/>
          <w:b/>
          <w:bCs/>
          <w:sz w:val="20"/>
          <w:szCs w:val="20"/>
          <w:u w:val="single"/>
        </w:rPr>
        <w:t>Subskrypcyjne</w:t>
      </w:r>
      <w:r w:rsidRPr="00E11DCE">
        <w:rPr>
          <w:rFonts w:asciiTheme="minorHAnsi" w:hAnsiTheme="minorHAnsi" w:cstheme="minorHAnsi"/>
          <w:b/>
          <w:bCs/>
          <w:sz w:val="20"/>
          <w:szCs w:val="20"/>
          <w:u w:val="single"/>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2954B094" w:rsidR="001F4C22" w:rsidRDefault="00D55664" w:rsidP="003D3A2E">
      <w:pPr>
        <w:spacing w:before="0" w:line="276" w:lineRule="auto"/>
        <w:ind w:left="426" w:right="-34"/>
        <w:rPr>
          <w:rFonts w:asciiTheme="minorHAnsi" w:hAnsiTheme="minorHAnsi" w:cstheme="minorHAnsi"/>
          <w:sz w:val="20"/>
          <w:szCs w:val="20"/>
        </w:rPr>
      </w:pPr>
      <w:bookmarkStart w:id="1" w:name="_Hlk191628807"/>
      <w:r>
        <w:rPr>
          <w:rFonts w:asciiTheme="minorHAnsi" w:hAnsiTheme="minorHAnsi" w:cstheme="minorHAnsi"/>
          <w:sz w:val="20"/>
          <w:szCs w:val="20"/>
        </w:rPr>
        <w:t xml:space="preserve">WARIANT I </w:t>
      </w:r>
      <w:r w:rsidR="009619FA">
        <w:rPr>
          <w:rFonts w:asciiTheme="minorHAnsi" w:hAnsiTheme="minorHAnsi" w:cstheme="minorHAnsi"/>
          <w:sz w:val="20"/>
          <w:szCs w:val="20"/>
        </w:rPr>
        <w:t>ŁĄCZNA CENA OFERTY NETTO: ………………………… PLN</w:t>
      </w:r>
    </w:p>
    <w:p w14:paraId="7FE52E73" w14:textId="77777777" w:rsidR="006C4AD5" w:rsidRDefault="006C4AD5" w:rsidP="002E41A8">
      <w:pPr>
        <w:spacing w:before="0" w:line="276" w:lineRule="auto"/>
        <w:ind w:left="426" w:right="-34"/>
        <w:rPr>
          <w:rFonts w:asciiTheme="minorHAnsi" w:hAnsiTheme="minorHAnsi" w:cstheme="minorHAnsi"/>
          <w:sz w:val="20"/>
          <w:szCs w:val="20"/>
        </w:rPr>
      </w:pPr>
    </w:p>
    <w:p w14:paraId="5C847E71" w14:textId="5EF1DE2C" w:rsidR="002E41A8" w:rsidRDefault="00B810E1" w:rsidP="002E41A8">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tbl>
      <w:tblPr>
        <w:tblW w:w="8358" w:type="dxa"/>
        <w:tblInd w:w="1129" w:type="dxa"/>
        <w:tblCellMar>
          <w:left w:w="70" w:type="dxa"/>
          <w:right w:w="70" w:type="dxa"/>
        </w:tblCellMar>
        <w:tblLook w:val="04A0" w:firstRow="1" w:lastRow="0" w:firstColumn="1" w:lastColumn="0" w:noHBand="0" w:noVBand="1"/>
      </w:tblPr>
      <w:tblGrid>
        <w:gridCol w:w="567"/>
        <w:gridCol w:w="3828"/>
        <w:gridCol w:w="3963"/>
      </w:tblGrid>
      <w:tr w:rsidR="006C4AD5" w:rsidRPr="0018002D" w14:paraId="3E0B7A68" w14:textId="77777777" w:rsidTr="006C4AD5">
        <w:trPr>
          <w:trHeight w:val="435"/>
        </w:trPr>
        <w:tc>
          <w:tcPr>
            <w:tcW w:w="567" w:type="dxa"/>
            <w:tcBorders>
              <w:top w:val="single" w:sz="4" w:space="0" w:color="auto"/>
              <w:left w:val="single" w:sz="4" w:space="0" w:color="auto"/>
              <w:bottom w:val="single" w:sz="4" w:space="0" w:color="auto"/>
              <w:right w:val="single" w:sz="4" w:space="0" w:color="auto"/>
            </w:tcBorders>
          </w:tcPr>
          <w:p w14:paraId="69A25E99" w14:textId="141CAA0D" w:rsidR="006C4AD5" w:rsidRDefault="006C4AD5" w:rsidP="005B405B">
            <w:pPr>
              <w:spacing w:before="0"/>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LP</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DE2CF9E" w14:textId="64989293" w:rsidR="006C4AD5" w:rsidRPr="0018002D" w:rsidRDefault="006C4AD5" w:rsidP="005B405B">
            <w:pPr>
              <w:spacing w:before="0"/>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Pozycja</w:t>
            </w:r>
          </w:p>
        </w:tc>
        <w:tc>
          <w:tcPr>
            <w:tcW w:w="3963" w:type="dxa"/>
            <w:tcBorders>
              <w:top w:val="single" w:sz="4" w:space="0" w:color="auto"/>
              <w:left w:val="single" w:sz="4" w:space="0" w:color="auto"/>
              <w:bottom w:val="single" w:sz="4" w:space="0" w:color="auto"/>
              <w:right w:val="single" w:sz="4" w:space="0" w:color="auto"/>
            </w:tcBorders>
            <w:shd w:val="clear" w:color="auto" w:fill="auto"/>
            <w:vAlign w:val="center"/>
          </w:tcPr>
          <w:p w14:paraId="15141237" w14:textId="4C3BF1FC" w:rsidR="006C4AD5" w:rsidRPr="0018002D" w:rsidRDefault="00A71CD5" w:rsidP="005B405B">
            <w:pPr>
              <w:spacing w:before="0"/>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Wartość</w:t>
            </w:r>
          </w:p>
        </w:tc>
      </w:tr>
      <w:tr w:rsidR="006C4AD5" w:rsidRPr="0018002D" w14:paraId="085F8C3F" w14:textId="77777777" w:rsidTr="005F3A85">
        <w:trPr>
          <w:trHeight w:val="435"/>
        </w:trPr>
        <w:tc>
          <w:tcPr>
            <w:tcW w:w="567" w:type="dxa"/>
            <w:tcBorders>
              <w:top w:val="single" w:sz="4" w:space="0" w:color="auto"/>
              <w:left w:val="single" w:sz="4" w:space="0" w:color="auto"/>
              <w:bottom w:val="single" w:sz="4" w:space="0" w:color="auto"/>
              <w:right w:val="single" w:sz="4" w:space="0" w:color="auto"/>
            </w:tcBorders>
          </w:tcPr>
          <w:p w14:paraId="107C724A" w14:textId="5B9F92BF" w:rsidR="006C4AD5" w:rsidRPr="0018002D" w:rsidRDefault="006C4AD5" w:rsidP="004E7917">
            <w:pPr>
              <w:spacing w:before="0"/>
              <w:jc w:val="left"/>
              <w:rPr>
                <w:rFonts w:ascii="Calibri" w:hAnsi="Calibri" w:cs="Calibri"/>
                <w:b/>
                <w:bCs/>
                <w:i/>
                <w:iCs/>
                <w:color w:val="000000" w:themeColor="text1"/>
                <w:sz w:val="20"/>
                <w:szCs w:val="20"/>
              </w:rPr>
            </w:pPr>
            <w:r>
              <w:rPr>
                <w:rFonts w:ascii="Calibri" w:hAnsi="Calibri" w:cs="Calibri"/>
                <w:b/>
                <w:bCs/>
                <w:i/>
                <w:iCs/>
                <w:color w:val="000000" w:themeColor="text1"/>
                <w:sz w:val="20"/>
                <w:szCs w:val="20"/>
              </w:rPr>
              <w:t>1</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B0EB2" w14:textId="00F55606" w:rsidR="006C4AD5" w:rsidRPr="0018002D" w:rsidRDefault="006C4AD5" w:rsidP="004E7917">
            <w:pPr>
              <w:spacing w:before="0"/>
              <w:jc w:val="left"/>
              <w:rPr>
                <w:rFonts w:ascii="Calibri" w:hAnsi="Calibri" w:cs="Calibri"/>
                <w:b/>
                <w:bCs/>
                <w:i/>
                <w:iCs/>
                <w:color w:val="000000" w:themeColor="text1"/>
                <w:sz w:val="20"/>
                <w:szCs w:val="20"/>
              </w:rPr>
            </w:pPr>
            <w:r w:rsidRPr="0018002D">
              <w:rPr>
                <w:rFonts w:ascii="Times New Roman" w:hAnsi="Times New Roman" w:cs="Times New Roman"/>
                <w:b/>
                <w:bCs/>
                <w:i/>
                <w:iCs/>
                <w:color w:val="000000" w:themeColor="text1"/>
                <w:sz w:val="20"/>
                <w:szCs w:val="20"/>
              </w:rPr>
              <w:t xml:space="preserve"> </w:t>
            </w:r>
            <w:r w:rsidRPr="0018002D">
              <w:rPr>
                <w:rFonts w:ascii="Calibri" w:hAnsi="Calibri" w:cs="Calibri"/>
                <w:b/>
                <w:bCs/>
                <w:i/>
                <w:iCs/>
                <w:color w:val="000000" w:themeColor="text1"/>
                <w:sz w:val="20"/>
                <w:szCs w:val="20"/>
              </w:rPr>
              <w:t xml:space="preserve">Licencje </w:t>
            </w:r>
            <w:r>
              <w:rPr>
                <w:rFonts w:ascii="Calibri" w:hAnsi="Calibri" w:cs="Calibri"/>
                <w:b/>
                <w:bCs/>
                <w:i/>
                <w:iCs/>
                <w:color w:val="000000" w:themeColor="text1"/>
                <w:sz w:val="20"/>
                <w:szCs w:val="20"/>
              </w:rPr>
              <w:t xml:space="preserve">subskrypcyjne </w:t>
            </w:r>
            <w:r w:rsidRPr="0018002D">
              <w:rPr>
                <w:rFonts w:ascii="Calibri" w:hAnsi="Calibri" w:cs="Calibri"/>
                <w:b/>
                <w:bCs/>
                <w:i/>
                <w:iCs/>
                <w:color w:val="000000" w:themeColor="text1"/>
                <w:sz w:val="20"/>
                <w:szCs w:val="20"/>
              </w:rPr>
              <w:t>zgodnie z  podziałem</w:t>
            </w:r>
            <w:r>
              <w:rPr>
                <w:rFonts w:ascii="Calibri" w:hAnsi="Calibri" w:cs="Calibri"/>
                <w:b/>
                <w:bCs/>
                <w:i/>
                <w:iCs/>
                <w:color w:val="000000" w:themeColor="text1"/>
                <w:sz w:val="20"/>
                <w:szCs w:val="20"/>
              </w:rPr>
              <w:t xml:space="preserve"> w Rozdziale II WZ </w:t>
            </w:r>
            <w:r w:rsidRPr="0018002D">
              <w:rPr>
                <w:rFonts w:ascii="Calibri" w:hAnsi="Calibri" w:cs="Calibri"/>
                <w:b/>
                <w:bCs/>
                <w:i/>
                <w:iCs/>
                <w:color w:val="000000" w:themeColor="text1"/>
                <w:sz w:val="20"/>
                <w:szCs w:val="20"/>
              </w:rPr>
              <w:t>:</w:t>
            </w:r>
          </w:p>
        </w:tc>
      </w:tr>
      <w:tr w:rsidR="00C66D77" w:rsidRPr="004E7917" w14:paraId="70F3161E" w14:textId="77777777" w:rsidTr="00C66D77">
        <w:trPr>
          <w:trHeight w:val="290"/>
        </w:trPr>
        <w:tc>
          <w:tcPr>
            <w:tcW w:w="567" w:type="dxa"/>
            <w:tcBorders>
              <w:top w:val="nil"/>
              <w:left w:val="single" w:sz="4" w:space="0" w:color="auto"/>
              <w:bottom w:val="single" w:sz="4" w:space="0" w:color="auto"/>
              <w:right w:val="single" w:sz="4" w:space="0" w:color="auto"/>
            </w:tcBorders>
          </w:tcPr>
          <w:p w14:paraId="58F1123C" w14:textId="68216057" w:rsidR="00C66D77" w:rsidRPr="0018002D" w:rsidRDefault="006C4AD5" w:rsidP="00A71CD5">
            <w:pPr>
              <w:spacing w:before="0"/>
              <w:jc w:val="right"/>
              <w:rPr>
                <w:rFonts w:ascii="Calibri" w:hAnsi="Calibri" w:cs="Calibri"/>
                <w:i/>
                <w:iCs/>
                <w:color w:val="000000"/>
                <w:sz w:val="20"/>
                <w:szCs w:val="20"/>
              </w:rPr>
            </w:pPr>
            <w:r>
              <w:rPr>
                <w:rFonts w:ascii="Calibri" w:hAnsi="Calibri" w:cs="Calibri"/>
                <w:i/>
                <w:iCs/>
                <w:color w:val="000000"/>
                <w:sz w:val="20"/>
                <w:szCs w:val="20"/>
              </w:rPr>
              <w:t>a)</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54940E99" w14:textId="053C2521" w:rsidR="00C66D77" w:rsidRPr="0018002D" w:rsidRDefault="00C66D77" w:rsidP="004E7917">
            <w:pPr>
              <w:spacing w:before="0"/>
              <w:rPr>
                <w:rFonts w:ascii="Calibri" w:hAnsi="Calibri" w:cs="Calibri"/>
                <w:i/>
                <w:iCs/>
                <w:color w:val="000000"/>
                <w:sz w:val="20"/>
                <w:szCs w:val="20"/>
              </w:rPr>
            </w:pPr>
            <w:r w:rsidRPr="0018002D">
              <w:rPr>
                <w:rFonts w:ascii="Calibri" w:hAnsi="Calibri" w:cs="Calibri"/>
                <w:i/>
                <w:iCs/>
                <w:color w:val="000000"/>
                <w:sz w:val="20"/>
                <w:szCs w:val="20"/>
              </w:rPr>
              <w:t>Opłaty w I roku korzystania</w:t>
            </w:r>
          </w:p>
        </w:tc>
        <w:tc>
          <w:tcPr>
            <w:tcW w:w="3963" w:type="dxa"/>
            <w:tcBorders>
              <w:top w:val="nil"/>
              <w:left w:val="nil"/>
              <w:bottom w:val="single" w:sz="4" w:space="0" w:color="auto"/>
              <w:right w:val="single" w:sz="4" w:space="0" w:color="auto"/>
            </w:tcBorders>
            <w:shd w:val="clear" w:color="auto" w:fill="auto"/>
            <w:noWrap/>
            <w:vAlign w:val="bottom"/>
            <w:hideMark/>
          </w:tcPr>
          <w:p w14:paraId="4F00E8E2" w14:textId="77777777" w:rsidR="00C66D77" w:rsidRPr="004E7917" w:rsidRDefault="00C66D77" w:rsidP="004E791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66D77" w:rsidRPr="004E7917" w14:paraId="72C5FF11" w14:textId="77777777" w:rsidTr="00C66D77">
        <w:trPr>
          <w:trHeight w:val="290"/>
        </w:trPr>
        <w:tc>
          <w:tcPr>
            <w:tcW w:w="567" w:type="dxa"/>
            <w:tcBorders>
              <w:top w:val="nil"/>
              <w:left w:val="single" w:sz="4" w:space="0" w:color="auto"/>
              <w:bottom w:val="single" w:sz="4" w:space="0" w:color="auto"/>
              <w:right w:val="single" w:sz="4" w:space="0" w:color="auto"/>
            </w:tcBorders>
          </w:tcPr>
          <w:p w14:paraId="6CE8C363" w14:textId="553F9090" w:rsidR="00C66D77" w:rsidRPr="0018002D" w:rsidRDefault="006C4AD5" w:rsidP="00A71CD5">
            <w:pPr>
              <w:spacing w:before="0"/>
              <w:jc w:val="right"/>
              <w:rPr>
                <w:rFonts w:ascii="Calibri" w:hAnsi="Calibri" w:cs="Calibri"/>
                <w:i/>
                <w:iCs/>
                <w:color w:val="000000"/>
                <w:sz w:val="20"/>
                <w:szCs w:val="20"/>
              </w:rPr>
            </w:pPr>
            <w:r>
              <w:rPr>
                <w:rFonts w:ascii="Calibri" w:hAnsi="Calibri" w:cs="Calibri"/>
                <w:i/>
                <w:iCs/>
                <w:color w:val="000000"/>
                <w:sz w:val="20"/>
                <w:szCs w:val="20"/>
              </w:rPr>
              <w:t>b)</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38A46BF1" w14:textId="1A5D119B" w:rsidR="00C66D77" w:rsidRPr="0018002D" w:rsidRDefault="00C66D77" w:rsidP="004E7917">
            <w:pPr>
              <w:spacing w:before="0"/>
              <w:rPr>
                <w:rFonts w:ascii="Calibri" w:hAnsi="Calibri" w:cs="Calibri"/>
                <w:i/>
                <w:iCs/>
                <w:color w:val="000000"/>
                <w:sz w:val="20"/>
                <w:szCs w:val="20"/>
              </w:rPr>
            </w:pPr>
            <w:r w:rsidRPr="0018002D">
              <w:rPr>
                <w:rFonts w:ascii="Calibri" w:hAnsi="Calibri" w:cs="Calibri"/>
                <w:i/>
                <w:iCs/>
                <w:color w:val="000000"/>
                <w:sz w:val="20"/>
                <w:szCs w:val="20"/>
              </w:rPr>
              <w:t>Opłaty w II roku korzystania</w:t>
            </w:r>
          </w:p>
        </w:tc>
        <w:tc>
          <w:tcPr>
            <w:tcW w:w="3963" w:type="dxa"/>
            <w:tcBorders>
              <w:top w:val="nil"/>
              <w:left w:val="nil"/>
              <w:bottom w:val="single" w:sz="4" w:space="0" w:color="auto"/>
              <w:right w:val="single" w:sz="4" w:space="0" w:color="auto"/>
            </w:tcBorders>
            <w:shd w:val="clear" w:color="auto" w:fill="auto"/>
            <w:noWrap/>
            <w:vAlign w:val="bottom"/>
            <w:hideMark/>
          </w:tcPr>
          <w:p w14:paraId="16CDDDE3" w14:textId="77777777" w:rsidR="00C66D77" w:rsidRPr="004E7917" w:rsidRDefault="00C66D77" w:rsidP="004E791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66D77" w:rsidRPr="004E7917" w14:paraId="04F9931D" w14:textId="77777777" w:rsidTr="00C66D77">
        <w:trPr>
          <w:trHeight w:val="290"/>
        </w:trPr>
        <w:tc>
          <w:tcPr>
            <w:tcW w:w="567" w:type="dxa"/>
            <w:tcBorders>
              <w:top w:val="nil"/>
              <w:left w:val="single" w:sz="4" w:space="0" w:color="auto"/>
              <w:bottom w:val="single" w:sz="4" w:space="0" w:color="auto"/>
              <w:right w:val="single" w:sz="4" w:space="0" w:color="auto"/>
            </w:tcBorders>
          </w:tcPr>
          <w:p w14:paraId="692E5019" w14:textId="48C7DEA8" w:rsidR="00C66D77" w:rsidRPr="0018002D" w:rsidRDefault="006C4AD5" w:rsidP="00A71CD5">
            <w:pPr>
              <w:spacing w:before="0"/>
              <w:jc w:val="right"/>
              <w:rPr>
                <w:rFonts w:ascii="Calibri" w:hAnsi="Calibri" w:cs="Calibri"/>
                <w:i/>
                <w:iCs/>
                <w:color w:val="000000"/>
                <w:sz w:val="20"/>
                <w:szCs w:val="20"/>
              </w:rPr>
            </w:pPr>
            <w:r>
              <w:rPr>
                <w:rFonts w:ascii="Calibri" w:hAnsi="Calibri" w:cs="Calibri"/>
                <w:i/>
                <w:iCs/>
                <w:color w:val="000000"/>
                <w:sz w:val="20"/>
                <w:szCs w:val="20"/>
              </w:rPr>
              <w:t xml:space="preserve">c) </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30D71275" w14:textId="5460A314" w:rsidR="00C66D77" w:rsidRPr="0018002D" w:rsidRDefault="00C66D77" w:rsidP="004E7917">
            <w:pPr>
              <w:spacing w:before="0"/>
              <w:rPr>
                <w:rFonts w:ascii="Calibri" w:hAnsi="Calibri" w:cs="Calibri"/>
                <w:i/>
                <w:iCs/>
                <w:color w:val="000000"/>
                <w:sz w:val="20"/>
                <w:szCs w:val="20"/>
              </w:rPr>
            </w:pPr>
            <w:r w:rsidRPr="0018002D">
              <w:rPr>
                <w:rFonts w:ascii="Calibri" w:hAnsi="Calibri" w:cs="Calibri"/>
                <w:i/>
                <w:iCs/>
                <w:color w:val="000000"/>
                <w:sz w:val="20"/>
                <w:szCs w:val="20"/>
              </w:rPr>
              <w:t>Opłaty w III roku korzystania</w:t>
            </w:r>
          </w:p>
        </w:tc>
        <w:tc>
          <w:tcPr>
            <w:tcW w:w="3963" w:type="dxa"/>
            <w:tcBorders>
              <w:top w:val="nil"/>
              <w:left w:val="nil"/>
              <w:bottom w:val="single" w:sz="4" w:space="0" w:color="auto"/>
              <w:right w:val="single" w:sz="4" w:space="0" w:color="auto"/>
            </w:tcBorders>
            <w:shd w:val="clear" w:color="auto" w:fill="auto"/>
            <w:noWrap/>
            <w:vAlign w:val="bottom"/>
            <w:hideMark/>
          </w:tcPr>
          <w:p w14:paraId="45EBDFE8" w14:textId="77777777" w:rsidR="00C66D77" w:rsidRPr="004E7917" w:rsidRDefault="00C66D77" w:rsidP="004E791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66D77" w:rsidRPr="004E7917" w14:paraId="4CBC0370" w14:textId="77777777" w:rsidTr="00BF2673">
        <w:trPr>
          <w:trHeight w:val="183"/>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5E004E39" w14:textId="620D8993" w:rsidR="00C66D77" w:rsidRPr="0018002D" w:rsidRDefault="00766375" w:rsidP="004E7917">
            <w:pPr>
              <w:spacing w:before="0"/>
              <w:rPr>
                <w:rFonts w:ascii="Calibri" w:hAnsi="Calibri" w:cs="Calibri"/>
                <w:i/>
                <w:iCs/>
                <w:color w:val="000000"/>
                <w:sz w:val="20"/>
                <w:szCs w:val="20"/>
              </w:rPr>
            </w:pPr>
            <w:r>
              <w:rPr>
                <w:rFonts w:ascii="Calibri" w:hAnsi="Calibri" w:cs="Calibri"/>
                <w:i/>
                <w:iCs/>
                <w:color w:val="000000"/>
                <w:sz w:val="20"/>
                <w:szCs w:val="20"/>
              </w:rPr>
              <w:t>1.1.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8D6C1D" w14:textId="30C3AE3E" w:rsidR="00C66D77" w:rsidRPr="0018002D" w:rsidRDefault="00C66D77" w:rsidP="004E7917">
            <w:pPr>
              <w:spacing w:before="0"/>
              <w:rPr>
                <w:rFonts w:ascii="Calibri" w:hAnsi="Calibri" w:cs="Calibri"/>
                <w:i/>
                <w:iCs/>
                <w:color w:val="000000"/>
                <w:sz w:val="20"/>
                <w:szCs w:val="20"/>
              </w:rPr>
            </w:pPr>
            <w:r w:rsidRPr="0018002D">
              <w:rPr>
                <w:rFonts w:ascii="Calibri" w:hAnsi="Calibri" w:cs="Calibri"/>
                <w:i/>
                <w:iCs/>
                <w:color w:val="000000"/>
                <w:sz w:val="20"/>
                <w:szCs w:val="20"/>
              </w:rPr>
              <w:t>suma opłat za 3 lata</w:t>
            </w:r>
          </w:p>
        </w:tc>
        <w:tc>
          <w:tcPr>
            <w:tcW w:w="3963" w:type="dxa"/>
            <w:tcBorders>
              <w:top w:val="nil"/>
              <w:left w:val="nil"/>
              <w:bottom w:val="single" w:sz="4" w:space="0" w:color="auto"/>
              <w:right w:val="single" w:sz="4" w:space="0" w:color="auto"/>
            </w:tcBorders>
            <w:shd w:val="clear" w:color="auto" w:fill="D9D9D9" w:themeFill="background1" w:themeFillShade="D9"/>
            <w:noWrap/>
            <w:vAlign w:val="bottom"/>
            <w:hideMark/>
          </w:tcPr>
          <w:p w14:paraId="4D7997A9" w14:textId="77777777" w:rsidR="00C66D77" w:rsidRPr="004E7917" w:rsidRDefault="00C66D77" w:rsidP="004E791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F44595" w:rsidRPr="004E7917" w14:paraId="02A837CD" w14:textId="77777777" w:rsidTr="005F3A85">
        <w:trPr>
          <w:trHeight w:val="300"/>
        </w:trPr>
        <w:tc>
          <w:tcPr>
            <w:tcW w:w="567" w:type="dxa"/>
            <w:tcBorders>
              <w:top w:val="nil"/>
              <w:left w:val="single" w:sz="4" w:space="0" w:color="auto"/>
              <w:bottom w:val="single" w:sz="4" w:space="0" w:color="auto"/>
              <w:right w:val="single" w:sz="4" w:space="0" w:color="auto"/>
            </w:tcBorders>
          </w:tcPr>
          <w:p w14:paraId="5AA6269B" w14:textId="1633EFBC" w:rsidR="00F44595" w:rsidRPr="00F775F9" w:rsidRDefault="00F44595" w:rsidP="004E7917">
            <w:pPr>
              <w:spacing w:before="0"/>
              <w:rPr>
                <w:rFonts w:ascii="Calibri" w:hAnsi="Calibri" w:cs="Calibri"/>
                <w:b/>
                <w:i/>
                <w:iCs/>
                <w:color w:val="000000"/>
                <w:sz w:val="20"/>
                <w:szCs w:val="20"/>
              </w:rPr>
            </w:pPr>
            <w:r w:rsidRPr="00F775F9">
              <w:rPr>
                <w:rFonts w:ascii="Calibri" w:hAnsi="Calibri" w:cs="Calibri"/>
                <w:b/>
                <w:i/>
                <w:iCs/>
                <w:color w:val="000000"/>
                <w:sz w:val="20"/>
                <w:szCs w:val="20"/>
              </w:rPr>
              <w:t>2</w:t>
            </w:r>
          </w:p>
        </w:tc>
        <w:tc>
          <w:tcPr>
            <w:tcW w:w="7791" w:type="dxa"/>
            <w:gridSpan w:val="2"/>
            <w:tcBorders>
              <w:top w:val="nil"/>
              <w:left w:val="single" w:sz="4" w:space="0" w:color="auto"/>
              <w:bottom w:val="single" w:sz="4" w:space="0" w:color="auto"/>
              <w:right w:val="single" w:sz="4" w:space="0" w:color="auto"/>
            </w:tcBorders>
            <w:shd w:val="clear" w:color="auto" w:fill="auto"/>
            <w:vAlign w:val="center"/>
            <w:hideMark/>
          </w:tcPr>
          <w:p w14:paraId="26B4D6FC" w14:textId="1BE42C5F" w:rsidR="00F44595" w:rsidRPr="00F44595" w:rsidRDefault="00F44595" w:rsidP="00F44595">
            <w:pPr>
              <w:spacing w:before="0"/>
              <w:jc w:val="left"/>
              <w:rPr>
                <w:rFonts w:ascii="Calibri" w:hAnsi="Calibri" w:cs="Calibri"/>
                <w:b/>
                <w:i/>
                <w:iCs/>
                <w:color w:val="000000"/>
                <w:sz w:val="20"/>
                <w:szCs w:val="20"/>
              </w:rPr>
            </w:pPr>
            <w:r>
              <w:rPr>
                <w:rFonts w:ascii="Calibri" w:hAnsi="Calibri" w:cs="Calibri"/>
                <w:b/>
                <w:i/>
                <w:iCs/>
                <w:color w:val="000000"/>
                <w:sz w:val="20"/>
                <w:szCs w:val="20"/>
              </w:rPr>
              <w:t>L</w:t>
            </w:r>
            <w:r w:rsidRPr="00FA3830">
              <w:rPr>
                <w:rFonts w:ascii="Calibri" w:hAnsi="Calibri" w:cs="Calibri"/>
                <w:b/>
                <w:i/>
                <w:iCs/>
                <w:color w:val="000000"/>
                <w:sz w:val="20"/>
                <w:szCs w:val="20"/>
              </w:rPr>
              <w:t xml:space="preserve">icencje </w:t>
            </w:r>
            <w:bookmarkStart w:id="2" w:name="_Hlk191628415"/>
            <w:proofErr w:type="spellStart"/>
            <w:r w:rsidRPr="00FA3830">
              <w:rPr>
                <w:rFonts w:ascii="Calibri" w:hAnsi="Calibri" w:cs="Calibri"/>
                <w:b/>
                <w:i/>
                <w:iCs/>
                <w:color w:val="000000"/>
                <w:sz w:val="20"/>
                <w:szCs w:val="20"/>
              </w:rPr>
              <w:t>Desinger</w:t>
            </w:r>
            <w:proofErr w:type="spellEnd"/>
            <w:r w:rsidRPr="00FA3830">
              <w:rPr>
                <w:rFonts w:ascii="Calibri" w:hAnsi="Calibri" w:cs="Calibri"/>
                <w:b/>
                <w:i/>
                <w:iCs/>
                <w:color w:val="000000"/>
                <w:sz w:val="20"/>
                <w:szCs w:val="20"/>
              </w:rPr>
              <w:t xml:space="preserve"> </w:t>
            </w:r>
            <w:proofErr w:type="spellStart"/>
            <w:r w:rsidRPr="00FA3830">
              <w:rPr>
                <w:rFonts w:ascii="Calibri" w:hAnsi="Calibri" w:cs="Calibri"/>
                <w:b/>
                <w:i/>
                <w:iCs/>
                <w:color w:val="000000"/>
                <w:sz w:val="20"/>
                <w:szCs w:val="20"/>
              </w:rPr>
              <w:t>Desk</w:t>
            </w:r>
            <w:bookmarkEnd w:id="2"/>
            <w:proofErr w:type="spellEnd"/>
          </w:p>
        </w:tc>
      </w:tr>
      <w:tr w:rsidR="00FA3830" w:rsidRPr="004E7917" w14:paraId="68EA3E58" w14:textId="77777777" w:rsidTr="00BF2673">
        <w:trPr>
          <w:trHeight w:val="60"/>
        </w:trPr>
        <w:tc>
          <w:tcPr>
            <w:tcW w:w="567" w:type="dxa"/>
            <w:tcBorders>
              <w:top w:val="nil"/>
              <w:left w:val="single" w:sz="4" w:space="0" w:color="auto"/>
              <w:bottom w:val="single" w:sz="4" w:space="0" w:color="auto"/>
              <w:right w:val="single" w:sz="4" w:space="0" w:color="auto"/>
            </w:tcBorders>
          </w:tcPr>
          <w:p w14:paraId="19B7974F" w14:textId="5005EBBB" w:rsidR="00FA3830" w:rsidRPr="00FA3830" w:rsidRDefault="00FA3830" w:rsidP="00A71CD5">
            <w:pPr>
              <w:spacing w:before="0"/>
              <w:jc w:val="right"/>
              <w:rPr>
                <w:rFonts w:asciiTheme="minorHAnsi" w:hAnsiTheme="minorHAnsi" w:cstheme="minorHAnsi"/>
                <w:i/>
                <w:iCs/>
                <w:color w:val="000000"/>
                <w:sz w:val="20"/>
                <w:szCs w:val="20"/>
              </w:rPr>
            </w:pPr>
            <w:r>
              <w:rPr>
                <w:rFonts w:asciiTheme="minorHAnsi" w:hAnsiTheme="minorHAnsi" w:cstheme="minorHAnsi"/>
                <w:i/>
                <w:iCs/>
                <w:color w:val="000000"/>
                <w:sz w:val="20"/>
                <w:szCs w:val="20"/>
              </w:rPr>
              <w:t>a)</w:t>
            </w:r>
          </w:p>
        </w:tc>
        <w:tc>
          <w:tcPr>
            <w:tcW w:w="3828" w:type="dxa"/>
            <w:tcBorders>
              <w:top w:val="nil"/>
              <w:left w:val="single" w:sz="4" w:space="0" w:color="auto"/>
              <w:bottom w:val="single" w:sz="4" w:space="0" w:color="auto"/>
              <w:right w:val="single" w:sz="4" w:space="0" w:color="auto"/>
            </w:tcBorders>
            <w:shd w:val="clear" w:color="auto" w:fill="auto"/>
            <w:vAlign w:val="center"/>
          </w:tcPr>
          <w:p w14:paraId="33346673" w14:textId="47C62464" w:rsidR="00FA3830" w:rsidRDefault="00F02BF1" w:rsidP="004E7917">
            <w:pPr>
              <w:spacing w:before="0"/>
              <w:rPr>
                <w:rFonts w:ascii="Calibri" w:hAnsi="Calibri" w:cs="Calibri"/>
                <w:i/>
                <w:iCs/>
                <w:color w:val="000000"/>
                <w:sz w:val="20"/>
                <w:szCs w:val="20"/>
              </w:rPr>
            </w:pPr>
            <w:r>
              <w:rPr>
                <w:rFonts w:ascii="Calibri" w:hAnsi="Calibri" w:cs="Calibri"/>
                <w:i/>
                <w:iCs/>
                <w:color w:val="000000"/>
                <w:sz w:val="20"/>
                <w:szCs w:val="20"/>
              </w:rPr>
              <w:t xml:space="preserve">Cena przy zakupie </w:t>
            </w:r>
            <w:r w:rsidR="00706A91">
              <w:rPr>
                <w:rFonts w:ascii="Calibri" w:hAnsi="Calibri" w:cs="Calibri"/>
                <w:i/>
                <w:iCs/>
                <w:color w:val="000000"/>
                <w:sz w:val="20"/>
                <w:szCs w:val="20"/>
              </w:rPr>
              <w:t xml:space="preserve">5 sztuk </w:t>
            </w:r>
          </w:p>
        </w:tc>
        <w:tc>
          <w:tcPr>
            <w:tcW w:w="3963" w:type="dxa"/>
            <w:tcBorders>
              <w:top w:val="nil"/>
              <w:left w:val="nil"/>
              <w:bottom w:val="single" w:sz="4" w:space="0" w:color="auto"/>
              <w:right w:val="single" w:sz="4" w:space="0" w:color="auto"/>
            </w:tcBorders>
            <w:shd w:val="clear" w:color="auto" w:fill="auto"/>
            <w:noWrap/>
            <w:vAlign w:val="bottom"/>
          </w:tcPr>
          <w:p w14:paraId="7C4B1ED1" w14:textId="77777777" w:rsidR="00FA3830" w:rsidRPr="004E7917" w:rsidRDefault="00FA3830" w:rsidP="004E7917">
            <w:pPr>
              <w:spacing w:before="0"/>
              <w:jc w:val="left"/>
              <w:rPr>
                <w:rFonts w:ascii="Calibri" w:hAnsi="Calibri" w:cs="Calibri"/>
                <w:color w:val="000000"/>
                <w:sz w:val="22"/>
                <w:szCs w:val="22"/>
              </w:rPr>
            </w:pPr>
          </w:p>
        </w:tc>
      </w:tr>
      <w:tr w:rsidR="00C66D77" w:rsidRPr="004E7917" w14:paraId="750FFFA5" w14:textId="77777777" w:rsidTr="00BF2673">
        <w:trPr>
          <w:trHeight w:val="98"/>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035135DA" w14:textId="1419DC37" w:rsidR="00C66D77" w:rsidRPr="00FA3830" w:rsidRDefault="00BF2673" w:rsidP="00A71CD5">
            <w:pPr>
              <w:spacing w:before="0"/>
              <w:jc w:val="right"/>
              <w:rPr>
                <w:rFonts w:asciiTheme="minorHAnsi" w:hAnsiTheme="minorHAnsi" w:cstheme="minorHAnsi"/>
                <w:i/>
                <w:iCs/>
                <w:color w:val="000000"/>
                <w:sz w:val="20"/>
                <w:szCs w:val="20"/>
              </w:rPr>
            </w:pPr>
            <w:r>
              <w:rPr>
                <w:rFonts w:asciiTheme="minorHAnsi" w:hAnsiTheme="minorHAnsi" w:cstheme="minorHAnsi"/>
                <w:i/>
                <w:iCs/>
                <w:color w:val="000000"/>
                <w:sz w:val="20"/>
                <w:szCs w:val="20"/>
              </w:rPr>
              <w:t>2.1.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6A00360" w14:textId="7BF20117" w:rsidR="00C66D77" w:rsidRPr="00F02BF1" w:rsidRDefault="00F02BF1" w:rsidP="004E7917">
            <w:pPr>
              <w:spacing w:before="0"/>
              <w:rPr>
                <w:rFonts w:ascii="Calibri" w:hAnsi="Calibri" w:cs="Calibri"/>
                <w:bCs/>
                <w:i/>
                <w:iCs/>
                <w:color w:val="000000"/>
                <w:sz w:val="20"/>
                <w:szCs w:val="20"/>
              </w:rPr>
            </w:pPr>
            <w:r w:rsidRPr="00F02BF1">
              <w:rPr>
                <w:rFonts w:ascii="Calibri" w:hAnsi="Calibri" w:cs="Calibri"/>
                <w:bCs/>
                <w:i/>
                <w:iCs/>
                <w:color w:val="000000"/>
                <w:sz w:val="20"/>
                <w:szCs w:val="20"/>
              </w:rPr>
              <w:t>Cena przy zakupie 10 sztu</w:t>
            </w:r>
            <w:r w:rsidR="00A71CD5">
              <w:rPr>
                <w:rFonts w:ascii="Calibri" w:hAnsi="Calibri" w:cs="Calibri"/>
                <w:bCs/>
                <w:i/>
                <w:iCs/>
                <w:color w:val="000000"/>
                <w:sz w:val="20"/>
                <w:szCs w:val="20"/>
              </w:rPr>
              <w:t>k</w:t>
            </w:r>
            <w:r w:rsidR="00A71CD5" w:rsidRPr="00A71CD5">
              <w:rPr>
                <w:rFonts w:ascii="Calibri" w:hAnsi="Calibri" w:cs="Calibri"/>
                <w:bCs/>
                <w:i/>
                <w:iCs/>
                <w:color w:val="FF0000"/>
                <w:sz w:val="20"/>
                <w:szCs w:val="20"/>
              </w:rPr>
              <w:t>*</w:t>
            </w:r>
            <w:r w:rsidRPr="00A71CD5">
              <w:rPr>
                <w:rFonts w:ascii="Calibri" w:hAnsi="Calibri" w:cs="Calibri"/>
                <w:bCs/>
                <w:i/>
                <w:iCs/>
                <w:color w:val="FF0000"/>
                <w:sz w:val="20"/>
                <w:szCs w:val="20"/>
              </w:rPr>
              <w:t xml:space="preserve"> </w:t>
            </w:r>
          </w:p>
        </w:tc>
        <w:tc>
          <w:tcPr>
            <w:tcW w:w="3963" w:type="dxa"/>
            <w:tcBorders>
              <w:top w:val="nil"/>
              <w:left w:val="nil"/>
              <w:bottom w:val="single" w:sz="4" w:space="0" w:color="auto"/>
              <w:right w:val="single" w:sz="4" w:space="0" w:color="auto"/>
            </w:tcBorders>
            <w:shd w:val="clear" w:color="auto" w:fill="D9D9D9" w:themeFill="background1" w:themeFillShade="D9"/>
            <w:noWrap/>
            <w:vAlign w:val="bottom"/>
          </w:tcPr>
          <w:p w14:paraId="23AE6972" w14:textId="77777777" w:rsidR="00C66D77" w:rsidRPr="004E7917" w:rsidRDefault="00C66D77" w:rsidP="004E7917">
            <w:pPr>
              <w:spacing w:before="0"/>
              <w:jc w:val="left"/>
              <w:rPr>
                <w:rFonts w:ascii="Calibri" w:hAnsi="Calibri" w:cs="Calibri"/>
                <w:color w:val="000000"/>
                <w:sz w:val="22"/>
                <w:szCs w:val="22"/>
              </w:rPr>
            </w:pPr>
          </w:p>
        </w:tc>
      </w:tr>
      <w:tr w:rsidR="00F44595" w:rsidRPr="004E7917" w14:paraId="7E55FC06" w14:textId="77777777" w:rsidTr="005F3A85">
        <w:trPr>
          <w:trHeight w:val="267"/>
        </w:trPr>
        <w:tc>
          <w:tcPr>
            <w:tcW w:w="567" w:type="dxa"/>
            <w:tcBorders>
              <w:top w:val="nil"/>
              <w:left w:val="single" w:sz="4" w:space="0" w:color="auto"/>
              <w:bottom w:val="single" w:sz="4" w:space="0" w:color="auto"/>
              <w:right w:val="single" w:sz="4" w:space="0" w:color="auto"/>
            </w:tcBorders>
          </w:tcPr>
          <w:p w14:paraId="4E76D24F" w14:textId="3D29BAE0" w:rsidR="00F44595" w:rsidRPr="00FA3830" w:rsidRDefault="00F44595" w:rsidP="00FA3830">
            <w:pPr>
              <w:rPr>
                <w:rFonts w:asciiTheme="minorHAnsi" w:hAnsiTheme="minorHAnsi" w:cstheme="minorHAnsi"/>
                <w:b/>
                <w:i/>
                <w:iCs/>
                <w:color w:val="000000"/>
                <w:sz w:val="20"/>
                <w:szCs w:val="20"/>
              </w:rPr>
            </w:pPr>
            <w:r w:rsidRPr="00FA3830">
              <w:rPr>
                <w:rFonts w:asciiTheme="minorHAnsi" w:hAnsiTheme="minorHAnsi" w:cstheme="minorHAnsi"/>
                <w:b/>
                <w:i/>
                <w:iCs/>
                <w:color w:val="000000"/>
                <w:sz w:val="20"/>
                <w:szCs w:val="20"/>
              </w:rPr>
              <w:t>3</w:t>
            </w:r>
          </w:p>
        </w:tc>
        <w:tc>
          <w:tcPr>
            <w:tcW w:w="7791" w:type="dxa"/>
            <w:gridSpan w:val="2"/>
            <w:tcBorders>
              <w:top w:val="nil"/>
              <w:left w:val="single" w:sz="4" w:space="0" w:color="auto"/>
              <w:bottom w:val="single" w:sz="4" w:space="0" w:color="auto"/>
              <w:right w:val="single" w:sz="4" w:space="0" w:color="auto"/>
            </w:tcBorders>
            <w:shd w:val="clear" w:color="auto" w:fill="auto"/>
            <w:vAlign w:val="center"/>
          </w:tcPr>
          <w:p w14:paraId="2A78FB86" w14:textId="638CB2CE" w:rsidR="00F44595" w:rsidRPr="004E7917" w:rsidRDefault="00F44595" w:rsidP="00F44595">
            <w:pPr>
              <w:spacing w:before="0"/>
              <w:jc w:val="left"/>
              <w:rPr>
                <w:rFonts w:ascii="Calibri" w:hAnsi="Calibri" w:cs="Calibri"/>
                <w:color w:val="000000"/>
                <w:sz w:val="22"/>
                <w:szCs w:val="22"/>
              </w:rPr>
            </w:pPr>
            <w:r w:rsidRPr="00FA3830">
              <w:rPr>
                <w:rFonts w:ascii="Calibri" w:hAnsi="Calibri" w:cs="Calibri"/>
                <w:b/>
                <w:bCs/>
                <w:i/>
                <w:iCs/>
                <w:color w:val="000000" w:themeColor="text1"/>
                <w:sz w:val="20"/>
                <w:szCs w:val="20"/>
              </w:rPr>
              <w:t xml:space="preserve">Licencje </w:t>
            </w:r>
            <w:proofErr w:type="spellStart"/>
            <w:r w:rsidRPr="00FA3830">
              <w:rPr>
                <w:rFonts w:ascii="Calibri" w:hAnsi="Calibri" w:cs="Calibri"/>
                <w:b/>
                <w:bCs/>
                <w:i/>
                <w:iCs/>
                <w:color w:val="000000" w:themeColor="text1"/>
                <w:sz w:val="20"/>
                <w:szCs w:val="20"/>
              </w:rPr>
              <w:t>Desinger</w:t>
            </w:r>
            <w:proofErr w:type="spellEnd"/>
            <w:r w:rsidRPr="00FA3830">
              <w:rPr>
                <w:rFonts w:ascii="Calibri" w:hAnsi="Calibri" w:cs="Calibri"/>
                <w:b/>
                <w:bCs/>
                <w:i/>
                <w:iCs/>
                <w:color w:val="000000" w:themeColor="text1"/>
                <w:sz w:val="20"/>
                <w:szCs w:val="20"/>
              </w:rPr>
              <w:t xml:space="preserve"> Studio</w:t>
            </w:r>
          </w:p>
        </w:tc>
      </w:tr>
      <w:tr w:rsidR="00FA3830" w:rsidRPr="004E7917" w14:paraId="29834B7E" w14:textId="77777777" w:rsidTr="00F44595">
        <w:trPr>
          <w:trHeight w:val="6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1C20EC4E" w14:textId="46268158" w:rsidR="00FA3830" w:rsidRPr="00F44595" w:rsidRDefault="00080726" w:rsidP="00F44595">
            <w:pPr>
              <w:spacing w:before="0"/>
              <w:jc w:val="right"/>
              <w:rPr>
                <w:rFonts w:asciiTheme="minorHAnsi" w:hAnsiTheme="minorHAnsi" w:cstheme="minorHAnsi"/>
                <w:i/>
                <w:iCs/>
                <w:color w:val="000000"/>
                <w:sz w:val="20"/>
                <w:szCs w:val="20"/>
              </w:rPr>
            </w:pPr>
            <w:r w:rsidRPr="00F44595">
              <w:rPr>
                <w:rFonts w:asciiTheme="minorHAnsi" w:hAnsiTheme="minorHAnsi" w:cstheme="minorHAnsi"/>
                <w:i/>
                <w:iCs/>
                <w:color w:val="000000"/>
                <w:sz w:val="20"/>
                <w:szCs w:val="20"/>
              </w:rPr>
              <w:t>3.1.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16316C" w14:textId="19728579" w:rsidR="00FA3830" w:rsidRPr="00A71CD5" w:rsidRDefault="00A71CD5" w:rsidP="00A71CD5">
            <w:pPr>
              <w:rPr>
                <w:rFonts w:ascii="Calibri" w:hAnsi="Calibri" w:cs="Calibri"/>
                <w:bCs/>
                <w:i/>
                <w:iCs/>
                <w:color w:val="000000"/>
                <w:sz w:val="20"/>
                <w:szCs w:val="20"/>
              </w:rPr>
            </w:pPr>
            <w:r w:rsidRPr="00A71CD5">
              <w:rPr>
                <w:rFonts w:ascii="Calibri" w:hAnsi="Calibri" w:cs="Calibri"/>
                <w:bCs/>
                <w:i/>
                <w:iCs/>
                <w:color w:val="000000"/>
                <w:sz w:val="20"/>
                <w:szCs w:val="20"/>
              </w:rPr>
              <w:t xml:space="preserve">Cena przy zakupie </w:t>
            </w:r>
            <w:r w:rsidR="00FA3830" w:rsidRPr="00A71CD5">
              <w:rPr>
                <w:rFonts w:ascii="Calibri" w:hAnsi="Calibri" w:cs="Calibri"/>
                <w:bCs/>
                <w:i/>
                <w:iCs/>
                <w:color w:val="000000"/>
                <w:sz w:val="20"/>
                <w:szCs w:val="20"/>
              </w:rPr>
              <w:t xml:space="preserve">10 sztuk </w:t>
            </w:r>
          </w:p>
        </w:tc>
        <w:tc>
          <w:tcPr>
            <w:tcW w:w="3963" w:type="dxa"/>
            <w:tcBorders>
              <w:top w:val="nil"/>
              <w:left w:val="nil"/>
              <w:bottom w:val="single" w:sz="4" w:space="0" w:color="auto"/>
              <w:right w:val="single" w:sz="4" w:space="0" w:color="auto"/>
            </w:tcBorders>
            <w:shd w:val="clear" w:color="auto" w:fill="D9D9D9" w:themeFill="background1" w:themeFillShade="D9"/>
            <w:noWrap/>
            <w:vAlign w:val="bottom"/>
          </w:tcPr>
          <w:p w14:paraId="0C72C1D9" w14:textId="77777777" w:rsidR="00FA3830" w:rsidRPr="004E7917" w:rsidRDefault="00FA3830" w:rsidP="004E7917">
            <w:pPr>
              <w:spacing w:before="0"/>
              <w:jc w:val="left"/>
              <w:rPr>
                <w:rFonts w:ascii="Calibri" w:hAnsi="Calibri" w:cs="Calibri"/>
                <w:color w:val="000000"/>
                <w:sz w:val="22"/>
                <w:szCs w:val="22"/>
              </w:rPr>
            </w:pPr>
          </w:p>
        </w:tc>
      </w:tr>
      <w:tr w:rsidR="00C66D77" w:rsidRPr="004E7917" w14:paraId="11883A59" w14:textId="77777777" w:rsidTr="006B4EB9">
        <w:trPr>
          <w:trHeight w:val="310"/>
        </w:trPr>
        <w:tc>
          <w:tcPr>
            <w:tcW w:w="567" w:type="dxa"/>
            <w:tcBorders>
              <w:top w:val="single" w:sz="4" w:space="0" w:color="auto"/>
              <w:left w:val="single" w:sz="4" w:space="0" w:color="auto"/>
              <w:bottom w:val="single" w:sz="4" w:space="0" w:color="auto"/>
              <w:right w:val="single" w:sz="4" w:space="0" w:color="auto"/>
            </w:tcBorders>
          </w:tcPr>
          <w:p w14:paraId="1E801DF7" w14:textId="2A06958B" w:rsidR="00C66D77" w:rsidRPr="00FA3830" w:rsidRDefault="006B4EB9" w:rsidP="004E7917">
            <w:pPr>
              <w:spacing w:before="0"/>
              <w:jc w:val="left"/>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4</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E3F89" w14:textId="4E3CDC18" w:rsidR="00C66D77" w:rsidRPr="004E7917" w:rsidRDefault="00C66D77" w:rsidP="00F44595">
            <w:pPr>
              <w:spacing w:before="0"/>
              <w:jc w:val="left"/>
              <w:rPr>
                <w:rFonts w:ascii="Calibri" w:hAnsi="Calibri" w:cs="Calibri"/>
                <w:b/>
                <w:bCs/>
                <w:i/>
                <w:iCs/>
                <w:color w:val="FF0000"/>
                <w:sz w:val="20"/>
                <w:szCs w:val="20"/>
              </w:rPr>
            </w:pPr>
            <w:r w:rsidRPr="0018002D">
              <w:rPr>
                <w:rFonts w:ascii="Calibri" w:hAnsi="Calibri" w:cs="Calibri"/>
                <w:b/>
                <w:bCs/>
                <w:i/>
                <w:iCs/>
                <w:color w:val="000000" w:themeColor="text1"/>
                <w:sz w:val="20"/>
                <w:szCs w:val="20"/>
              </w:rPr>
              <w:t xml:space="preserve">Godziny konsultingowe dla </w:t>
            </w:r>
            <w:r>
              <w:rPr>
                <w:rFonts w:ascii="Calibri" w:hAnsi="Calibri" w:cs="Calibri"/>
                <w:b/>
                <w:bCs/>
                <w:i/>
                <w:iCs/>
                <w:color w:val="000000" w:themeColor="text1"/>
                <w:sz w:val="20"/>
                <w:szCs w:val="20"/>
              </w:rPr>
              <w:t>10</w:t>
            </w:r>
            <w:r w:rsidRPr="0018002D">
              <w:rPr>
                <w:rFonts w:ascii="Calibri" w:hAnsi="Calibri" w:cs="Calibri"/>
                <w:b/>
                <w:bCs/>
                <w:i/>
                <w:iCs/>
                <w:color w:val="000000" w:themeColor="text1"/>
                <w:sz w:val="20"/>
                <w:szCs w:val="20"/>
              </w:rPr>
              <w:t>00</w:t>
            </w:r>
            <w:r w:rsidR="006B4EB9">
              <w:rPr>
                <w:rFonts w:ascii="Calibri" w:hAnsi="Calibri" w:cs="Calibri"/>
                <w:b/>
                <w:bCs/>
                <w:i/>
                <w:iCs/>
                <w:color w:val="000000" w:themeColor="text1"/>
                <w:sz w:val="20"/>
                <w:szCs w:val="20"/>
              </w:rPr>
              <w:t xml:space="preserve"> </w:t>
            </w:r>
            <w:proofErr w:type="spellStart"/>
            <w:r w:rsidRPr="0018002D">
              <w:rPr>
                <w:rFonts w:ascii="Calibri" w:hAnsi="Calibri" w:cs="Calibri"/>
                <w:b/>
                <w:bCs/>
                <w:i/>
                <w:iCs/>
                <w:color w:val="000000" w:themeColor="text1"/>
                <w:sz w:val="20"/>
                <w:szCs w:val="20"/>
              </w:rPr>
              <w:t>rbh</w:t>
            </w:r>
            <w:proofErr w:type="spellEnd"/>
            <w:r w:rsidRPr="0018002D">
              <w:rPr>
                <w:rFonts w:ascii="Calibri" w:hAnsi="Calibri" w:cs="Calibri"/>
                <w:b/>
                <w:bCs/>
                <w:i/>
                <w:iCs/>
                <w:color w:val="000000" w:themeColor="text1"/>
                <w:sz w:val="20"/>
                <w:szCs w:val="20"/>
              </w:rPr>
              <w:t>:</w:t>
            </w:r>
          </w:p>
        </w:tc>
      </w:tr>
      <w:tr w:rsidR="00C66D77" w:rsidRPr="004E7917" w14:paraId="3C2D86DE" w14:textId="77777777" w:rsidTr="00F775F9">
        <w:trPr>
          <w:trHeight w:val="290"/>
        </w:trPr>
        <w:tc>
          <w:tcPr>
            <w:tcW w:w="567" w:type="dxa"/>
            <w:tcBorders>
              <w:top w:val="nil"/>
              <w:left w:val="single" w:sz="4" w:space="0" w:color="auto"/>
              <w:bottom w:val="single" w:sz="4" w:space="0" w:color="auto"/>
              <w:right w:val="single" w:sz="4" w:space="0" w:color="auto"/>
            </w:tcBorders>
            <w:shd w:val="clear" w:color="auto" w:fill="auto"/>
          </w:tcPr>
          <w:p w14:paraId="08CC7D3D" w14:textId="675DC8D9" w:rsidR="00C66D77" w:rsidRPr="006B4EB9" w:rsidRDefault="00C66D77" w:rsidP="006B4EB9">
            <w:pPr>
              <w:spacing w:before="0"/>
              <w:jc w:val="right"/>
              <w:rPr>
                <w:rFonts w:asciiTheme="minorHAnsi" w:hAnsiTheme="minorHAnsi" w:cstheme="minorHAnsi"/>
                <w:i/>
                <w:iCs/>
                <w:color w:val="000000"/>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32331810" w14:textId="7A8975BB" w:rsidR="00C66D77" w:rsidRPr="0018002D" w:rsidRDefault="00C66D77" w:rsidP="004E7917">
            <w:pPr>
              <w:spacing w:before="0"/>
              <w:rPr>
                <w:rFonts w:ascii="Calibri" w:hAnsi="Calibri" w:cs="Calibri"/>
                <w:i/>
                <w:iCs/>
                <w:color w:val="000000"/>
                <w:sz w:val="20"/>
                <w:szCs w:val="20"/>
              </w:rPr>
            </w:pPr>
            <w:r w:rsidRPr="0018002D">
              <w:rPr>
                <w:rFonts w:ascii="Calibri" w:hAnsi="Calibri" w:cs="Calibri"/>
                <w:i/>
                <w:iCs/>
                <w:color w:val="000000"/>
                <w:sz w:val="20"/>
                <w:szCs w:val="20"/>
              </w:rPr>
              <w:t xml:space="preserve">cena 1 </w:t>
            </w:r>
            <w:proofErr w:type="spellStart"/>
            <w:r w:rsidRPr="0018002D">
              <w:rPr>
                <w:rFonts w:ascii="Calibri" w:hAnsi="Calibri" w:cs="Calibri"/>
                <w:i/>
                <w:iCs/>
                <w:color w:val="000000"/>
                <w:sz w:val="20"/>
                <w:szCs w:val="20"/>
              </w:rPr>
              <w:t>rbh</w:t>
            </w:r>
            <w:proofErr w:type="spellEnd"/>
            <w:r w:rsidRPr="0018002D">
              <w:rPr>
                <w:rFonts w:ascii="Calibri" w:hAnsi="Calibri" w:cs="Calibri"/>
                <w:i/>
                <w:iCs/>
                <w:color w:val="000000"/>
                <w:sz w:val="20"/>
                <w:szCs w:val="20"/>
              </w:rPr>
              <w:t xml:space="preserve"> </w:t>
            </w:r>
          </w:p>
        </w:tc>
        <w:tc>
          <w:tcPr>
            <w:tcW w:w="3963" w:type="dxa"/>
            <w:tcBorders>
              <w:top w:val="nil"/>
              <w:left w:val="nil"/>
              <w:bottom w:val="single" w:sz="4" w:space="0" w:color="auto"/>
              <w:right w:val="single" w:sz="4" w:space="0" w:color="auto"/>
            </w:tcBorders>
            <w:shd w:val="clear" w:color="auto" w:fill="auto"/>
            <w:noWrap/>
            <w:vAlign w:val="bottom"/>
            <w:hideMark/>
          </w:tcPr>
          <w:p w14:paraId="6D2EEC56" w14:textId="77777777" w:rsidR="00C66D77" w:rsidRPr="004E7917" w:rsidRDefault="00C66D77" w:rsidP="004E791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66D77" w:rsidRPr="004E7917" w14:paraId="1F181036" w14:textId="77777777" w:rsidTr="00BF2673">
        <w:trPr>
          <w:trHeight w:val="29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5556AD8E" w14:textId="410B7C81" w:rsidR="00C66D77" w:rsidRPr="006B4EB9" w:rsidRDefault="00080726" w:rsidP="00080726">
            <w:pPr>
              <w:spacing w:before="0"/>
              <w:jc w:val="center"/>
              <w:rPr>
                <w:rFonts w:asciiTheme="minorHAnsi" w:hAnsiTheme="minorHAnsi" w:cstheme="minorHAnsi"/>
                <w:i/>
                <w:iCs/>
                <w:color w:val="000000"/>
                <w:sz w:val="20"/>
                <w:szCs w:val="20"/>
              </w:rPr>
            </w:pPr>
            <w:r>
              <w:rPr>
                <w:rFonts w:asciiTheme="minorHAnsi" w:hAnsiTheme="minorHAnsi" w:cstheme="minorHAnsi"/>
                <w:i/>
                <w:iCs/>
                <w:color w:val="000000"/>
                <w:sz w:val="20"/>
                <w:szCs w:val="20"/>
              </w:rPr>
              <w:t>4.1.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9BD495" w14:textId="540146C3" w:rsidR="00C66D77" w:rsidRPr="0018002D" w:rsidRDefault="00CE693A" w:rsidP="004E7917">
            <w:pPr>
              <w:spacing w:before="0"/>
              <w:rPr>
                <w:rFonts w:ascii="Calibri" w:hAnsi="Calibri" w:cs="Calibri"/>
                <w:i/>
                <w:iCs/>
                <w:color w:val="000000"/>
                <w:sz w:val="20"/>
                <w:szCs w:val="20"/>
              </w:rPr>
            </w:pPr>
            <w:r>
              <w:rPr>
                <w:rFonts w:ascii="Calibri" w:hAnsi="Calibri" w:cs="Calibri"/>
                <w:i/>
                <w:iCs/>
                <w:color w:val="000000"/>
                <w:sz w:val="20"/>
                <w:szCs w:val="20"/>
              </w:rPr>
              <w:t>c</w:t>
            </w:r>
            <w:r w:rsidR="004D187A">
              <w:rPr>
                <w:rFonts w:ascii="Calibri" w:hAnsi="Calibri" w:cs="Calibri"/>
                <w:i/>
                <w:iCs/>
                <w:color w:val="000000"/>
                <w:sz w:val="20"/>
                <w:szCs w:val="20"/>
              </w:rPr>
              <w:t xml:space="preserve">ena 1000 </w:t>
            </w:r>
            <w:proofErr w:type="spellStart"/>
            <w:r w:rsidR="004D187A">
              <w:rPr>
                <w:rFonts w:ascii="Calibri" w:hAnsi="Calibri" w:cs="Calibri"/>
                <w:i/>
                <w:iCs/>
                <w:color w:val="000000"/>
                <w:sz w:val="20"/>
                <w:szCs w:val="20"/>
              </w:rPr>
              <w:t>rbh</w:t>
            </w:r>
            <w:proofErr w:type="spellEnd"/>
            <w:r w:rsidR="004D187A">
              <w:rPr>
                <w:rFonts w:ascii="Calibri" w:hAnsi="Calibri" w:cs="Calibri"/>
                <w:i/>
                <w:iCs/>
                <w:color w:val="000000"/>
                <w:sz w:val="20"/>
                <w:szCs w:val="20"/>
              </w:rPr>
              <w:t xml:space="preserve"> (cena 1 </w:t>
            </w:r>
            <w:proofErr w:type="spellStart"/>
            <w:r w:rsidR="004D187A">
              <w:rPr>
                <w:rFonts w:ascii="Calibri" w:hAnsi="Calibri" w:cs="Calibri"/>
                <w:i/>
                <w:iCs/>
                <w:color w:val="000000"/>
                <w:sz w:val="20"/>
                <w:szCs w:val="20"/>
              </w:rPr>
              <w:t>rbh</w:t>
            </w:r>
            <w:proofErr w:type="spellEnd"/>
            <w:r w:rsidR="004D187A">
              <w:rPr>
                <w:rFonts w:ascii="Calibri" w:hAnsi="Calibri" w:cs="Calibri"/>
                <w:i/>
                <w:iCs/>
                <w:color w:val="000000"/>
                <w:sz w:val="20"/>
                <w:szCs w:val="20"/>
              </w:rPr>
              <w:t xml:space="preserve"> x 1000) </w:t>
            </w:r>
          </w:p>
        </w:tc>
        <w:tc>
          <w:tcPr>
            <w:tcW w:w="3963" w:type="dxa"/>
            <w:tcBorders>
              <w:top w:val="nil"/>
              <w:left w:val="nil"/>
              <w:bottom w:val="single" w:sz="4" w:space="0" w:color="auto"/>
              <w:right w:val="single" w:sz="4" w:space="0" w:color="auto"/>
            </w:tcBorders>
            <w:shd w:val="clear" w:color="auto" w:fill="D9D9D9" w:themeFill="background1" w:themeFillShade="D9"/>
            <w:noWrap/>
            <w:vAlign w:val="bottom"/>
            <w:hideMark/>
          </w:tcPr>
          <w:p w14:paraId="2A371B1E" w14:textId="77777777" w:rsidR="00C66D77" w:rsidRPr="004E7917" w:rsidRDefault="00C66D77" w:rsidP="004E791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66D77" w:rsidRPr="004E7917" w14:paraId="29C7679A" w14:textId="77777777" w:rsidTr="00F775F9">
        <w:trPr>
          <w:trHeight w:val="381"/>
        </w:trPr>
        <w:tc>
          <w:tcPr>
            <w:tcW w:w="567" w:type="dxa"/>
            <w:tcBorders>
              <w:top w:val="single" w:sz="4" w:space="0" w:color="auto"/>
              <w:left w:val="single" w:sz="4" w:space="0" w:color="auto"/>
              <w:bottom w:val="single" w:sz="4" w:space="0" w:color="auto"/>
              <w:right w:val="single" w:sz="4" w:space="0" w:color="auto"/>
            </w:tcBorders>
          </w:tcPr>
          <w:p w14:paraId="1C99D1F5" w14:textId="136D3F15" w:rsidR="00C66D77" w:rsidRDefault="006B4EB9" w:rsidP="004E7917">
            <w:pPr>
              <w:spacing w:before="0"/>
              <w:jc w:val="left"/>
              <w:rPr>
                <w:rFonts w:ascii="Calibri" w:hAnsi="Calibri" w:cs="Calibri"/>
                <w:b/>
                <w:bCs/>
                <w:i/>
                <w:iCs/>
                <w:color w:val="000000" w:themeColor="text1"/>
                <w:sz w:val="20"/>
                <w:szCs w:val="20"/>
              </w:rPr>
            </w:pPr>
            <w:r>
              <w:rPr>
                <w:rFonts w:ascii="Calibri" w:hAnsi="Calibri" w:cs="Calibri"/>
                <w:b/>
                <w:bCs/>
                <w:i/>
                <w:iCs/>
                <w:color w:val="000000" w:themeColor="text1"/>
                <w:sz w:val="20"/>
                <w:szCs w:val="20"/>
              </w:rPr>
              <w:t>5</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2B7F0" w14:textId="12469B1F" w:rsidR="00C66D77" w:rsidRPr="004E7917" w:rsidRDefault="00C66D77" w:rsidP="004E7917">
            <w:pPr>
              <w:spacing w:before="0"/>
              <w:jc w:val="left"/>
              <w:rPr>
                <w:rFonts w:ascii="Calibri" w:hAnsi="Calibri" w:cs="Calibri"/>
                <w:b/>
                <w:bCs/>
                <w:i/>
                <w:iCs/>
                <w:color w:val="FF0000"/>
                <w:sz w:val="20"/>
                <w:szCs w:val="20"/>
              </w:rPr>
            </w:pPr>
            <w:r w:rsidRPr="0018002D">
              <w:rPr>
                <w:rFonts w:ascii="Calibri" w:hAnsi="Calibri" w:cs="Calibri"/>
                <w:b/>
                <w:bCs/>
                <w:i/>
                <w:iCs/>
                <w:color w:val="000000" w:themeColor="text1"/>
                <w:sz w:val="20"/>
                <w:szCs w:val="20"/>
              </w:rPr>
              <w:t>Zaprojektowanie systemu oraz wdrożenie procesu Pilotażowego:</w:t>
            </w:r>
          </w:p>
        </w:tc>
      </w:tr>
      <w:tr w:rsidR="006B4EB9" w:rsidRPr="004E7917" w14:paraId="0435E440" w14:textId="77777777" w:rsidTr="00C66D77">
        <w:trPr>
          <w:trHeight w:val="290"/>
        </w:trPr>
        <w:tc>
          <w:tcPr>
            <w:tcW w:w="567" w:type="dxa"/>
            <w:tcBorders>
              <w:top w:val="nil"/>
              <w:left w:val="single" w:sz="4" w:space="0" w:color="auto"/>
              <w:bottom w:val="single" w:sz="4" w:space="0" w:color="auto"/>
              <w:right w:val="single" w:sz="4" w:space="0" w:color="auto"/>
            </w:tcBorders>
          </w:tcPr>
          <w:p w14:paraId="46CF451C" w14:textId="6DA05769" w:rsidR="006B4EB9" w:rsidRPr="0018002D" w:rsidRDefault="006B4EB9" w:rsidP="006B4EB9">
            <w:pPr>
              <w:spacing w:before="0"/>
              <w:jc w:val="right"/>
              <w:rPr>
                <w:rFonts w:ascii="Calibri" w:hAnsi="Calibri" w:cs="Calibri"/>
                <w:i/>
                <w:iCs/>
                <w:color w:val="000000"/>
                <w:sz w:val="20"/>
                <w:szCs w:val="20"/>
              </w:rPr>
            </w:pPr>
            <w:r>
              <w:rPr>
                <w:rFonts w:ascii="Calibri" w:hAnsi="Calibri" w:cs="Calibri"/>
                <w:i/>
                <w:iCs/>
                <w:color w:val="000000"/>
                <w:sz w:val="20"/>
                <w:szCs w:val="20"/>
              </w:rPr>
              <w:t>a)</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61DE4AB2" w14:textId="5418645E" w:rsidR="006B4EB9" w:rsidRPr="0018002D" w:rsidRDefault="006B4EB9" w:rsidP="006B4EB9">
            <w:pPr>
              <w:spacing w:before="0"/>
              <w:rPr>
                <w:rFonts w:ascii="Calibri" w:hAnsi="Calibri" w:cs="Calibri"/>
                <w:i/>
                <w:iCs/>
                <w:color w:val="000000"/>
                <w:sz w:val="20"/>
                <w:szCs w:val="20"/>
              </w:rPr>
            </w:pPr>
            <w:r w:rsidRPr="0018002D">
              <w:rPr>
                <w:rFonts w:ascii="Calibri" w:hAnsi="Calibri" w:cs="Calibri"/>
                <w:i/>
                <w:iCs/>
                <w:color w:val="000000"/>
                <w:sz w:val="20"/>
                <w:szCs w:val="20"/>
              </w:rPr>
              <w:t>Proces I</w:t>
            </w:r>
          </w:p>
        </w:tc>
        <w:tc>
          <w:tcPr>
            <w:tcW w:w="3963" w:type="dxa"/>
            <w:tcBorders>
              <w:top w:val="nil"/>
              <w:left w:val="nil"/>
              <w:bottom w:val="single" w:sz="4" w:space="0" w:color="auto"/>
              <w:right w:val="single" w:sz="4" w:space="0" w:color="auto"/>
            </w:tcBorders>
            <w:shd w:val="clear" w:color="auto" w:fill="auto"/>
            <w:vAlign w:val="center"/>
            <w:hideMark/>
          </w:tcPr>
          <w:p w14:paraId="27E48102" w14:textId="77777777" w:rsidR="006B4EB9" w:rsidRPr="004E7917" w:rsidRDefault="006B4EB9" w:rsidP="006B4EB9">
            <w:pPr>
              <w:spacing w:before="0"/>
              <w:jc w:val="left"/>
              <w:rPr>
                <w:rFonts w:ascii="Calibri" w:hAnsi="Calibri" w:cs="Calibri"/>
                <w:b/>
                <w:bCs/>
                <w:i/>
                <w:iCs/>
                <w:color w:val="FF0000"/>
                <w:sz w:val="20"/>
                <w:szCs w:val="20"/>
              </w:rPr>
            </w:pPr>
            <w:r w:rsidRPr="004E7917">
              <w:rPr>
                <w:rFonts w:ascii="Calibri" w:hAnsi="Calibri" w:cs="Calibri"/>
                <w:b/>
                <w:bCs/>
                <w:i/>
                <w:iCs/>
                <w:color w:val="FF0000"/>
                <w:sz w:val="20"/>
                <w:szCs w:val="20"/>
              </w:rPr>
              <w:t> </w:t>
            </w:r>
          </w:p>
        </w:tc>
      </w:tr>
      <w:tr w:rsidR="006B4EB9" w:rsidRPr="004E7917" w14:paraId="77ECA0AC" w14:textId="77777777" w:rsidTr="00C66D77">
        <w:trPr>
          <w:trHeight w:val="290"/>
        </w:trPr>
        <w:tc>
          <w:tcPr>
            <w:tcW w:w="567" w:type="dxa"/>
            <w:tcBorders>
              <w:top w:val="nil"/>
              <w:left w:val="single" w:sz="4" w:space="0" w:color="auto"/>
              <w:bottom w:val="single" w:sz="4" w:space="0" w:color="auto"/>
              <w:right w:val="single" w:sz="4" w:space="0" w:color="auto"/>
            </w:tcBorders>
          </w:tcPr>
          <w:p w14:paraId="14A5EBE2" w14:textId="3B463987" w:rsidR="006B4EB9" w:rsidRPr="0018002D" w:rsidRDefault="006B4EB9" w:rsidP="006B4EB9">
            <w:pPr>
              <w:spacing w:before="0"/>
              <w:jc w:val="right"/>
              <w:rPr>
                <w:rFonts w:ascii="Calibri" w:hAnsi="Calibri" w:cs="Calibri"/>
                <w:i/>
                <w:iCs/>
                <w:color w:val="000000"/>
                <w:sz w:val="20"/>
                <w:szCs w:val="20"/>
              </w:rPr>
            </w:pPr>
            <w:r>
              <w:rPr>
                <w:rFonts w:ascii="Calibri" w:hAnsi="Calibri" w:cs="Calibri"/>
                <w:i/>
                <w:iCs/>
                <w:color w:val="000000"/>
                <w:sz w:val="20"/>
                <w:szCs w:val="20"/>
              </w:rPr>
              <w:t>b)</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22821968" w14:textId="189B30A5" w:rsidR="006B4EB9" w:rsidRPr="0018002D" w:rsidRDefault="006B4EB9" w:rsidP="006B4EB9">
            <w:pPr>
              <w:spacing w:before="0"/>
              <w:rPr>
                <w:rFonts w:ascii="Calibri" w:hAnsi="Calibri" w:cs="Calibri"/>
                <w:i/>
                <w:iCs/>
                <w:color w:val="000000"/>
                <w:sz w:val="20"/>
                <w:szCs w:val="20"/>
              </w:rPr>
            </w:pPr>
            <w:r w:rsidRPr="0018002D">
              <w:rPr>
                <w:rFonts w:ascii="Calibri" w:hAnsi="Calibri" w:cs="Calibri"/>
                <w:i/>
                <w:iCs/>
                <w:color w:val="000000"/>
                <w:sz w:val="20"/>
                <w:szCs w:val="20"/>
              </w:rPr>
              <w:t>Proces II</w:t>
            </w:r>
          </w:p>
        </w:tc>
        <w:tc>
          <w:tcPr>
            <w:tcW w:w="3963" w:type="dxa"/>
            <w:tcBorders>
              <w:top w:val="nil"/>
              <w:left w:val="nil"/>
              <w:bottom w:val="single" w:sz="4" w:space="0" w:color="auto"/>
              <w:right w:val="single" w:sz="4" w:space="0" w:color="auto"/>
            </w:tcBorders>
            <w:shd w:val="clear" w:color="auto" w:fill="auto"/>
            <w:vAlign w:val="center"/>
            <w:hideMark/>
          </w:tcPr>
          <w:p w14:paraId="7415806C" w14:textId="77777777" w:rsidR="006B4EB9" w:rsidRPr="004E7917" w:rsidRDefault="006B4EB9" w:rsidP="006B4EB9">
            <w:pPr>
              <w:spacing w:before="0"/>
              <w:jc w:val="left"/>
              <w:rPr>
                <w:rFonts w:ascii="Calibri" w:hAnsi="Calibri" w:cs="Calibri"/>
                <w:b/>
                <w:bCs/>
                <w:i/>
                <w:iCs/>
                <w:color w:val="FF0000"/>
                <w:sz w:val="20"/>
                <w:szCs w:val="20"/>
              </w:rPr>
            </w:pPr>
            <w:r w:rsidRPr="004E7917">
              <w:rPr>
                <w:rFonts w:ascii="Calibri" w:hAnsi="Calibri" w:cs="Calibri"/>
                <w:b/>
                <w:bCs/>
                <w:i/>
                <w:iCs/>
                <w:color w:val="FF0000"/>
                <w:sz w:val="20"/>
                <w:szCs w:val="20"/>
              </w:rPr>
              <w:t> </w:t>
            </w:r>
          </w:p>
        </w:tc>
      </w:tr>
      <w:tr w:rsidR="006B4EB9" w:rsidRPr="004E7917" w14:paraId="4302247F" w14:textId="77777777" w:rsidTr="00C66D77">
        <w:trPr>
          <w:trHeight w:val="290"/>
        </w:trPr>
        <w:tc>
          <w:tcPr>
            <w:tcW w:w="567" w:type="dxa"/>
            <w:tcBorders>
              <w:top w:val="nil"/>
              <w:left w:val="single" w:sz="4" w:space="0" w:color="auto"/>
              <w:bottom w:val="single" w:sz="4" w:space="0" w:color="auto"/>
              <w:right w:val="single" w:sz="4" w:space="0" w:color="auto"/>
            </w:tcBorders>
          </w:tcPr>
          <w:p w14:paraId="6D7239C8" w14:textId="1019B68E" w:rsidR="006B4EB9" w:rsidRPr="0018002D" w:rsidRDefault="006B4EB9" w:rsidP="006B4EB9">
            <w:pPr>
              <w:spacing w:before="0"/>
              <w:jc w:val="right"/>
              <w:rPr>
                <w:rFonts w:ascii="Calibri" w:hAnsi="Calibri" w:cs="Calibri"/>
                <w:i/>
                <w:iCs/>
                <w:color w:val="000000"/>
                <w:sz w:val="20"/>
                <w:szCs w:val="20"/>
              </w:rPr>
            </w:pPr>
            <w:r>
              <w:rPr>
                <w:rFonts w:ascii="Calibri" w:hAnsi="Calibri" w:cs="Calibri"/>
                <w:i/>
                <w:iCs/>
                <w:color w:val="000000"/>
                <w:sz w:val="20"/>
                <w:szCs w:val="20"/>
              </w:rPr>
              <w:t xml:space="preserve">c) </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4BDCE6FC" w14:textId="3C56EA95" w:rsidR="006B4EB9" w:rsidRPr="0018002D" w:rsidRDefault="006B4EB9" w:rsidP="006B4EB9">
            <w:pPr>
              <w:spacing w:before="0"/>
              <w:rPr>
                <w:rFonts w:ascii="Calibri" w:hAnsi="Calibri" w:cs="Calibri"/>
                <w:i/>
                <w:iCs/>
                <w:color w:val="000000"/>
                <w:sz w:val="20"/>
                <w:szCs w:val="20"/>
              </w:rPr>
            </w:pPr>
            <w:r w:rsidRPr="0018002D">
              <w:rPr>
                <w:rFonts w:ascii="Calibri" w:hAnsi="Calibri" w:cs="Calibri"/>
                <w:i/>
                <w:iCs/>
                <w:color w:val="000000"/>
                <w:sz w:val="20"/>
                <w:szCs w:val="20"/>
              </w:rPr>
              <w:t>Proces III</w:t>
            </w:r>
          </w:p>
        </w:tc>
        <w:tc>
          <w:tcPr>
            <w:tcW w:w="3963" w:type="dxa"/>
            <w:tcBorders>
              <w:top w:val="nil"/>
              <w:left w:val="nil"/>
              <w:bottom w:val="single" w:sz="4" w:space="0" w:color="auto"/>
              <w:right w:val="single" w:sz="4" w:space="0" w:color="auto"/>
            </w:tcBorders>
            <w:shd w:val="clear" w:color="auto" w:fill="auto"/>
            <w:noWrap/>
            <w:vAlign w:val="bottom"/>
            <w:hideMark/>
          </w:tcPr>
          <w:p w14:paraId="74963F2A" w14:textId="77777777" w:rsidR="006B4EB9" w:rsidRPr="004E7917" w:rsidRDefault="006B4EB9" w:rsidP="006B4EB9">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080726" w:rsidRPr="004E7917" w14:paraId="00A23EE8" w14:textId="77777777" w:rsidTr="00BF2673">
        <w:trPr>
          <w:trHeight w:val="29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631097C1" w14:textId="3F05888E" w:rsidR="00080726" w:rsidRDefault="00080726" w:rsidP="006B4EB9">
            <w:pPr>
              <w:spacing w:before="0"/>
              <w:jc w:val="right"/>
              <w:rPr>
                <w:rFonts w:ascii="Calibri" w:hAnsi="Calibri" w:cs="Calibri"/>
                <w:i/>
                <w:iCs/>
                <w:color w:val="000000"/>
                <w:sz w:val="20"/>
                <w:szCs w:val="20"/>
              </w:rPr>
            </w:pPr>
            <w:r>
              <w:rPr>
                <w:rFonts w:ascii="Calibri" w:hAnsi="Calibri" w:cs="Calibri"/>
                <w:i/>
                <w:iCs/>
                <w:color w:val="000000"/>
                <w:sz w:val="20"/>
                <w:szCs w:val="20"/>
              </w:rPr>
              <w:t>5.1.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9ABD6E" w14:textId="2606511E" w:rsidR="00080726" w:rsidRPr="0018002D" w:rsidRDefault="00BF2673" w:rsidP="006B4EB9">
            <w:pPr>
              <w:spacing w:before="0"/>
              <w:rPr>
                <w:rFonts w:ascii="Calibri" w:hAnsi="Calibri" w:cs="Calibri"/>
                <w:i/>
                <w:iCs/>
                <w:color w:val="000000"/>
                <w:sz w:val="20"/>
                <w:szCs w:val="20"/>
              </w:rPr>
            </w:pPr>
            <w:r>
              <w:rPr>
                <w:rFonts w:ascii="Calibri" w:hAnsi="Calibri" w:cs="Calibri"/>
                <w:i/>
                <w:iCs/>
                <w:color w:val="000000"/>
                <w:sz w:val="20"/>
                <w:szCs w:val="20"/>
              </w:rPr>
              <w:t>s</w:t>
            </w:r>
            <w:r w:rsidR="00080726">
              <w:rPr>
                <w:rFonts w:ascii="Calibri" w:hAnsi="Calibri" w:cs="Calibri"/>
                <w:i/>
                <w:iCs/>
                <w:color w:val="000000"/>
                <w:sz w:val="20"/>
                <w:szCs w:val="20"/>
              </w:rPr>
              <w:t>uma opłat za 3 procesy</w:t>
            </w:r>
          </w:p>
        </w:tc>
        <w:tc>
          <w:tcPr>
            <w:tcW w:w="3963" w:type="dxa"/>
            <w:tcBorders>
              <w:top w:val="nil"/>
              <w:left w:val="nil"/>
              <w:bottom w:val="single" w:sz="4" w:space="0" w:color="auto"/>
              <w:right w:val="single" w:sz="4" w:space="0" w:color="auto"/>
            </w:tcBorders>
            <w:shd w:val="clear" w:color="auto" w:fill="D9D9D9" w:themeFill="background1" w:themeFillShade="D9"/>
            <w:noWrap/>
            <w:vAlign w:val="bottom"/>
          </w:tcPr>
          <w:p w14:paraId="6161D12B" w14:textId="77777777" w:rsidR="00080726" w:rsidRPr="004E7917" w:rsidRDefault="00080726" w:rsidP="006B4EB9">
            <w:pPr>
              <w:spacing w:before="0"/>
              <w:jc w:val="left"/>
              <w:rPr>
                <w:rFonts w:ascii="Calibri" w:hAnsi="Calibri" w:cs="Calibri"/>
                <w:color w:val="000000"/>
                <w:sz w:val="22"/>
                <w:szCs w:val="22"/>
              </w:rPr>
            </w:pPr>
          </w:p>
        </w:tc>
      </w:tr>
      <w:tr w:rsidR="006B4EB9" w:rsidRPr="004E7917" w14:paraId="3C52E1CE" w14:textId="77777777" w:rsidTr="00C66D77">
        <w:trPr>
          <w:trHeight w:val="435"/>
        </w:trPr>
        <w:tc>
          <w:tcPr>
            <w:tcW w:w="567" w:type="dxa"/>
            <w:tcBorders>
              <w:top w:val="single" w:sz="4" w:space="0" w:color="auto"/>
              <w:left w:val="single" w:sz="4" w:space="0" w:color="auto"/>
              <w:bottom w:val="single" w:sz="4" w:space="0" w:color="auto"/>
              <w:right w:val="single" w:sz="4" w:space="0" w:color="auto"/>
            </w:tcBorders>
          </w:tcPr>
          <w:p w14:paraId="21F67E59" w14:textId="39B9B261" w:rsidR="006B4EB9" w:rsidRDefault="00F775F9" w:rsidP="006B4EB9">
            <w:pPr>
              <w:spacing w:before="0"/>
              <w:jc w:val="left"/>
              <w:rPr>
                <w:rFonts w:ascii="Calibri" w:hAnsi="Calibri" w:cs="Calibri"/>
                <w:b/>
                <w:bCs/>
                <w:i/>
                <w:iCs/>
                <w:color w:val="000000" w:themeColor="text1"/>
                <w:sz w:val="20"/>
                <w:szCs w:val="20"/>
              </w:rPr>
            </w:pPr>
            <w:r>
              <w:rPr>
                <w:rFonts w:ascii="Calibri" w:hAnsi="Calibri" w:cs="Calibri"/>
                <w:b/>
                <w:bCs/>
                <w:i/>
                <w:iCs/>
                <w:color w:val="000000" w:themeColor="text1"/>
                <w:sz w:val="20"/>
                <w:szCs w:val="20"/>
              </w:rPr>
              <w:t>6</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EE7E4" w14:textId="3DC52CAB" w:rsidR="006B4EB9" w:rsidRPr="004E7917" w:rsidRDefault="006B4EB9" w:rsidP="006B4EB9">
            <w:pPr>
              <w:spacing w:before="0"/>
              <w:jc w:val="left"/>
              <w:rPr>
                <w:rFonts w:ascii="Calibri" w:hAnsi="Calibri" w:cs="Calibri"/>
                <w:b/>
                <w:bCs/>
                <w:i/>
                <w:iCs/>
                <w:color w:val="FF0000"/>
                <w:sz w:val="20"/>
                <w:szCs w:val="20"/>
              </w:rPr>
            </w:pPr>
            <w:r w:rsidRPr="0018002D">
              <w:rPr>
                <w:rFonts w:ascii="Calibri" w:hAnsi="Calibri" w:cs="Calibri"/>
                <w:b/>
                <w:bCs/>
                <w:i/>
                <w:iCs/>
                <w:color w:val="000000" w:themeColor="text1"/>
                <w:sz w:val="20"/>
                <w:szCs w:val="20"/>
              </w:rPr>
              <w:t xml:space="preserve">Szkolenia użytkowników technicznych oraz biznesowych </w:t>
            </w:r>
            <w:r w:rsidR="00F775F9">
              <w:rPr>
                <w:rFonts w:ascii="Calibri" w:hAnsi="Calibri" w:cs="Calibri"/>
                <w:b/>
                <w:bCs/>
                <w:i/>
                <w:iCs/>
                <w:color w:val="000000" w:themeColor="text1"/>
                <w:sz w:val="20"/>
                <w:szCs w:val="20"/>
              </w:rPr>
              <w:t xml:space="preserve">zgodnie z Rozdziałem II WZ </w:t>
            </w:r>
          </w:p>
        </w:tc>
      </w:tr>
      <w:tr w:rsidR="006B4EB9" w:rsidRPr="004E7917" w14:paraId="7AD48C6D" w14:textId="77777777" w:rsidTr="00C66D77">
        <w:trPr>
          <w:trHeight w:val="290"/>
        </w:trPr>
        <w:tc>
          <w:tcPr>
            <w:tcW w:w="567" w:type="dxa"/>
            <w:tcBorders>
              <w:top w:val="nil"/>
              <w:left w:val="single" w:sz="4" w:space="0" w:color="auto"/>
              <w:bottom w:val="single" w:sz="4" w:space="0" w:color="auto"/>
              <w:right w:val="single" w:sz="4" w:space="0" w:color="auto"/>
            </w:tcBorders>
          </w:tcPr>
          <w:p w14:paraId="796EDF64" w14:textId="5B2739C0" w:rsidR="006B4EB9" w:rsidRPr="0018002D" w:rsidRDefault="006B4EB9" w:rsidP="006B4EB9">
            <w:pPr>
              <w:spacing w:before="0"/>
              <w:rPr>
                <w:rFonts w:ascii="Calibri" w:hAnsi="Calibri" w:cs="Calibri"/>
                <w:i/>
                <w:iCs/>
                <w:color w:val="000000"/>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52AD7CB8" w14:textId="2AB57C29" w:rsidR="006B4EB9" w:rsidRPr="0018002D" w:rsidRDefault="0002764E" w:rsidP="006B4EB9">
            <w:pPr>
              <w:spacing w:before="0"/>
              <w:rPr>
                <w:rFonts w:ascii="Calibri" w:hAnsi="Calibri" w:cs="Calibri"/>
                <w:i/>
                <w:iCs/>
                <w:color w:val="000000"/>
                <w:sz w:val="20"/>
                <w:szCs w:val="20"/>
              </w:rPr>
            </w:pPr>
            <w:r>
              <w:rPr>
                <w:rFonts w:ascii="Calibri" w:hAnsi="Calibri" w:cs="Calibri"/>
                <w:i/>
                <w:iCs/>
                <w:color w:val="000000"/>
                <w:sz w:val="20"/>
                <w:szCs w:val="20"/>
              </w:rPr>
              <w:t>Cena s</w:t>
            </w:r>
            <w:r w:rsidR="006B4EB9" w:rsidRPr="0018002D">
              <w:rPr>
                <w:rFonts w:ascii="Calibri" w:hAnsi="Calibri" w:cs="Calibri"/>
                <w:i/>
                <w:iCs/>
                <w:color w:val="000000"/>
                <w:sz w:val="20"/>
                <w:szCs w:val="20"/>
              </w:rPr>
              <w:t>zkoleni</w:t>
            </w:r>
            <w:r>
              <w:rPr>
                <w:rFonts w:ascii="Calibri" w:hAnsi="Calibri" w:cs="Calibri"/>
                <w:i/>
                <w:iCs/>
                <w:color w:val="000000"/>
                <w:sz w:val="20"/>
                <w:szCs w:val="20"/>
              </w:rPr>
              <w:t>a</w:t>
            </w:r>
            <w:r w:rsidR="00662593">
              <w:rPr>
                <w:rFonts w:ascii="Calibri" w:hAnsi="Calibri" w:cs="Calibri"/>
                <w:i/>
                <w:iCs/>
                <w:color w:val="000000"/>
                <w:sz w:val="20"/>
                <w:szCs w:val="20"/>
              </w:rPr>
              <w:t xml:space="preserve"> dla 1 grupy do 10 osób </w:t>
            </w:r>
          </w:p>
        </w:tc>
        <w:tc>
          <w:tcPr>
            <w:tcW w:w="3963" w:type="dxa"/>
            <w:tcBorders>
              <w:top w:val="nil"/>
              <w:left w:val="nil"/>
              <w:bottom w:val="single" w:sz="4" w:space="0" w:color="auto"/>
              <w:right w:val="single" w:sz="4" w:space="0" w:color="auto"/>
            </w:tcBorders>
            <w:shd w:val="clear" w:color="auto" w:fill="auto"/>
            <w:noWrap/>
            <w:vAlign w:val="bottom"/>
            <w:hideMark/>
          </w:tcPr>
          <w:p w14:paraId="6496735C" w14:textId="77777777" w:rsidR="006B4EB9" w:rsidRPr="004E7917" w:rsidRDefault="006B4EB9" w:rsidP="006B4EB9">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662593" w:rsidRPr="004E7917" w14:paraId="5A3EDECD" w14:textId="77777777" w:rsidTr="0002764E">
        <w:trPr>
          <w:trHeight w:val="29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0DA90A76" w14:textId="36991375" w:rsidR="00662593" w:rsidRDefault="00662593" w:rsidP="006B4EB9">
            <w:pPr>
              <w:spacing w:before="0"/>
              <w:rPr>
                <w:rFonts w:ascii="Calibri" w:hAnsi="Calibri" w:cs="Calibri"/>
                <w:i/>
                <w:iCs/>
                <w:color w:val="000000"/>
                <w:sz w:val="20"/>
                <w:szCs w:val="20"/>
              </w:rPr>
            </w:pPr>
            <w:r>
              <w:rPr>
                <w:rFonts w:ascii="Calibri" w:hAnsi="Calibri" w:cs="Calibri"/>
                <w:i/>
                <w:iCs/>
                <w:color w:val="000000"/>
                <w:sz w:val="20"/>
                <w:szCs w:val="20"/>
              </w:rPr>
              <w:t>6.2.</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03101C" w14:textId="040E1555" w:rsidR="00662593" w:rsidRPr="0018002D" w:rsidRDefault="0002764E" w:rsidP="006B4EB9">
            <w:pPr>
              <w:spacing w:before="0"/>
              <w:rPr>
                <w:rFonts w:ascii="Calibri" w:hAnsi="Calibri" w:cs="Calibri"/>
                <w:i/>
                <w:iCs/>
                <w:color w:val="000000"/>
                <w:sz w:val="20"/>
                <w:szCs w:val="20"/>
              </w:rPr>
            </w:pPr>
            <w:r>
              <w:rPr>
                <w:rFonts w:ascii="Calibri" w:hAnsi="Calibri" w:cs="Calibri"/>
                <w:i/>
                <w:iCs/>
                <w:color w:val="000000"/>
                <w:sz w:val="20"/>
                <w:szCs w:val="20"/>
              </w:rPr>
              <w:t>Cena 3 szkoleń (cena szkolenia dla 1 grupy x3)</w:t>
            </w:r>
          </w:p>
        </w:tc>
        <w:tc>
          <w:tcPr>
            <w:tcW w:w="3963" w:type="dxa"/>
            <w:tcBorders>
              <w:top w:val="nil"/>
              <w:left w:val="nil"/>
              <w:bottom w:val="single" w:sz="4" w:space="0" w:color="auto"/>
              <w:right w:val="single" w:sz="4" w:space="0" w:color="auto"/>
            </w:tcBorders>
            <w:shd w:val="clear" w:color="auto" w:fill="D9D9D9" w:themeFill="background1" w:themeFillShade="D9"/>
            <w:noWrap/>
            <w:vAlign w:val="bottom"/>
          </w:tcPr>
          <w:p w14:paraId="758DC155" w14:textId="77777777" w:rsidR="00662593" w:rsidRPr="004E7917" w:rsidRDefault="00662593" w:rsidP="006B4EB9">
            <w:pPr>
              <w:spacing w:before="0"/>
              <w:jc w:val="left"/>
              <w:rPr>
                <w:rFonts w:ascii="Calibri" w:hAnsi="Calibri" w:cs="Calibri"/>
                <w:color w:val="000000"/>
                <w:sz w:val="22"/>
                <w:szCs w:val="22"/>
              </w:rPr>
            </w:pPr>
          </w:p>
        </w:tc>
      </w:tr>
      <w:tr w:rsidR="007E0CA1" w:rsidRPr="004E7917" w14:paraId="3A89FFE1" w14:textId="77777777" w:rsidTr="005F3A85">
        <w:trPr>
          <w:trHeight w:val="290"/>
        </w:trPr>
        <w:tc>
          <w:tcPr>
            <w:tcW w:w="4395" w:type="dxa"/>
            <w:gridSpan w:val="2"/>
            <w:tcBorders>
              <w:top w:val="nil"/>
              <w:left w:val="single" w:sz="4" w:space="0" w:color="auto"/>
              <w:bottom w:val="single" w:sz="4" w:space="0" w:color="auto"/>
              <w:right w:val="single" w:sz="4" w:space="0" w:color="auto"/>
            </w:tcBorders>
          </w:tcPr>
          <w:p w14:paraId="4A9AF1DC" w14:textId="77777777" w:rsidR="007E0CA1" w:rsidRDefault="007E0CA1" w:rsidP="006B4EB9">
            <w:pPr>
              <w:spacing w:before="0"/>
              <w:rPr>
                <w:rFonts w:ascii="Calibri" w:hAnsi="Calibri" w:cs="Calibri"/>
                <w:i/>
                <w:iCs/>
                <w:color w:val="000000"/>
                <w:sz w:val="20"/>
                <w:szCs w:val="20"/>
              </w:rPr>
            </w:pPr>
            <w:r>
              <w:rPr>
                <w:rFonts w:ascii="Calibri" w:hAnsi="Calibri" w:cs="Calibri"/>
                <w:i/>
                <w:iCs/>
                <w:color w:val="000000"/>
                <w:sz w:val="20"/>
                <w:szCs w:val="20"/>
              </w:rPr>
              <w:t xml:space="preserve"> </w:t>
            </w:r>
          </w:p>
          <w:p w14:paraId="627E3125" w14:textId="46ED715F" w:rsidR="007E0CA1" w:rsidRPr="0018002D" w:rsidRDefault="007E0CA1" w:rsidP="006B4EB9">
            <w:pPr>
              <w:spacing w:before="0"/>
              <w:rPr>
                <w:rFonts w:ascii="Calibri" w:hAnsi="Calibri" w:cs="Calibri"/>
                <w:i/>
                <w:iCs/>
                <w:color w:val="000000"/>
                <w:sz w:val="20"/>
                <w:szCs w:val="20"/>
              </w:rPr>
            </w:pPr>
            <w:r>
              <w:rPr>
                <w:rFonts w:ascii="Calibri" w:hAnsi="Calibri" w:cs="Calibri"/>
                <w:i/>
                <w:iCs/>
                <w:color w:val="000000"/>
                <w:sz w:val="20"/>
                <w:szCs w:val="20"/>
              </w:rPr>
              <w:t xml:space="preserve">ŁĄCZNA CENA przy zakupie 5 sztuk licencji Designer </w:t>
            </w:r>
            <w:proofErr w:type="spellStart"/>
            <w:r>
              <w:rPr>
                <w:rFonts w:ascii="Calibri" w:hAnsi="Calibri" w:cs="Calibri"/>
                <w:i/>
                <w:iCs/>
                <w:color w:val="000000"/>
                <w:sz w:val="20"/>
                <w:szCs w:val="20"/>
              </w:rPr>
              <w:t>Desk</w:t>
            </w:r>
            <w:proofErr w:type="spellEnd"/>
            <w:r>
              <w:rPr>
                <w:rFonts w:ascii="Calibri" w:hAnsi="Calibri" w:cs="Calibri"/>
                <w:i/>
                <w:iCs/>
                <w:color w:val="000000"/>
                <w:sz w:val="20"/>
                <w:szCs w:val="20"/>
              </w:rPr>
              <w:t xml:space="preserve">  (1.1+2a+3.1.+4.1.+5.1.+6.</w:t>
            </w:r>
            <w:r w:rsidR="0002764E">
              <w:rPr>
                <w:rFonts w:ascii="Calibri" w:hAnsi="Calibri" w:cs="Calibri"/>
                <w:i/>
                <w:iCs/>
                <w:color w:val="000000"/>
                <w:sz w:val="20"/>
                <w:szCs w:val="20"/>
              </w:rPr>
              <w:t>2</w:t>
            </w:r>
            <w:r>
              <w:rPr>
                <w:rFonts w:ascii="Calibri" w:hAnsi="Calibri" w:cs="Calibri"/>
                <w:i/>
                <w:iCs/>
                <w:color w:val="000000"/>
                <w:sz w:val="20"/>
                <w:szCs w:val="20"/>
              </w:rPr>
              <w:t>)</w:t>
            </w:r>
          </w:p>
        </w:tc>
        <w:tc>
          <w:tcPr>
            <w:tcW w:w="3963" w:type="dxa"/>
            <w:tcBorders>
              <w:top w:val="nil"/>
              <w:left w:val="nil"/>
              <w:bottom w:val="single" w:sz="4" w:space="0" w:color="auto"/>
              <w:right w:val="single" w:sz="4" w:space="0" w:color="auto"/>
            </w:tcBorders>
            <w:shd w:val="clear" w:color="auto" w:fill="auto"/>
            <w:noWrap/>
            <w:vAlign w:val="bottom"/>
          </w:tcPr>
          <w:p w14:paraId="1E3035BB" w14:textId="77777777" w:rsidR="007E0CA1" w:rsidRPr="004E7917" w:rsidRDefault="007E0CA1" w:rsidP="006B4EB9">
            <w:pPr>
              <w:spacing w:before="0"/>
              <w:jc w:val="left"/>
              <w:rPr>
                <w:rFonts w:ascii="Calibri" w:hAnsi="Calibri" w:cs="Calibri"/>
                <w:color w:val="000000"/>
                <w:sz w:val="22"/>
                <w:szCs w:val="22"/>
              </w:rPr>
            </w:pPr>
          </w:p>
        </w:tc>
      </w:tr>
      <w:tr w:rsidR="007E0CA1" w:rsidRPr="004E7917" w14:paraId="6487D840" w14:textId="77777777" w:rsidTr="005F3A85">
        <w:trPr>
          <w:trHeight w:val="290"/>
        </w:trPr>
        <w:tc>
          <w:tcPr>
            <w:tcW w:w="4395" w:type="dxa"/>
            <w:gridSpan w:val="2"/>
            <w:tcBorders>
              <w:top w:val="nil"/>
              <w:left w:val="single" w:sz="4" w:space="0" w:color="auto"/>
              <w:bottom w:val="single" w:sz="4" w:space="0" w:color="auto"/>
              <w:right w:val="single" w:sz="4" w:space="0" w:color="auto"/>
            </w:tcBorders>
          </w:tcPr>
          <w:p w14:paraId="3F287D44" w14:textId="77777777" w:rsidR="007E0CA1" w:rsidRPr="00D342A3" w:rsidRDefault="007E0CA1" w:rsidP="006B4EB9">
            <w:pPr>
              <w:spacing w:before="0"/>
              <w:rPr>
                <w:rFonts w:ascii="Calibri" w:hAnsi="Calibri" w:cs="Calibri"/>
                <w:b/>
                <w:i/>
                <w:iCs/>
                <w:color w:val="000000"/>
                <w:sz w:val="20"/>
                <w:szCs w:val="20"/>
              </w:rPr>
            </w:pPr>
            <w:r w:rsidRPr="00D342A3">
              <w:rPr>
                <w:rFonts w:ascii="Calibri" w:hAnsi="Calibri" w:cs="Calibri"/>
                <w:b/>
                <w:i/>
                <w:iCs/>
                <w:color w:val="000000"/>
                <w:sz w:val="20"/>
                <w:szCs w:val="20"/>
              </w:rPr>
              <w:t xml:space="preserve">ŁĄCZNA CENA OFERTY NETTO </w:t>
            </w:r>
          </w:p>
          <w:p w14:paraId="07CF0675" w14:textId="0BF9D0F2" w:rsidR="007E0CA1" w:rsidRPr="0018002D" w:rsidRDefault="007E0CA1" w:rsidP="006B4EB9">
            <w:pPr>
              <w:spacing w:before="0"/>
              <w:rPr>
                <w:rFonts w:ascii="Calibri" w:hAnsi="Calibri" w:cs="Calibri"/>
                <w:i/>
                <w:iCs/>
                <w:color w:val="000000"/>
                <w:sz w:val="20"/>
                <w:szCs w:val="20"/>
              </w:rPr>
            </w:pPr>
            <w:r w:rsidRPr="00D342A3">
              <w:rPr>
                <w:rFonts w:ascii="Calibri" w:hAnsi="Calibri" w:cs="Calibri"/>
                <w:b/>
                <w:i/>
                <w:iCs/>
                <w:color w:val="000000"/>
                <w:sz w:val="20"/>
                <w:szCs w:val="20"/>
              </w:rPr>
              <w:t xml:space="preserve">przy zakupie 10 sztuk licencji Designer </w:t>
            </w:r>
            <w:proofErr w:type="spellStart"/>
            <w:r w:rsidRPr="00D342A3">
              <w:rPr>
                <w:rFonts w:ascii="Calibri" w:hAnsi="Calibri" w:cs="Calibri"/>
                <w:b/>
                <w:i/>
                <w:iCs/>
                <w:color w:val="000000"/>
                <w:sz w:val="20"/>
                <w:szCs w:val="20"/>
              </w:rPr>
              <w:t>Desk</w:t>
            </w:r>
            <w:proofErr w:type="spellEnd"/>
            <w:r w:rsidRPr="00D342A3">
              <w:rPr>
                <w:rFonts w:ascii="Calibri" w:hAnsi="Calibri" w:cs="Calibri"/>
                <w:b/>
                <w:i/>
                <w:iCs/>
                <w:color w:val="000000"/>
                <w:sz w:val="20"/>
                <w:szCs w:val="20"/>
              </w:rPr>
              <w:t xml:space="preserve">  (1.1+2.1+3.1.+4.1.+5.1.+6.</w:t>
            </w:r>
            <w:r w:rsidR="0002764E">
              <w:rPr>
                <w:rFonts w:ascii="Calibri" w:hAnsi="Calibri" w:cs="Calibri"/>
                <w:b/>
                <w:i/>
                <w:iCs/>
                <w:color w:val="000000"/>
                <w:sz w:val="20"/>
                <w:szCs w:val="20"/>
              </w:rPr>
              <w:t>2</w:t>
            </w:r>
            <w:r w:rsidRPr="00D342A3">
              <w:rPr>
                <w:rFonts w:ascii="Calibri" w:hAnsi="Calibri" w:cs="Calibri"/>
                <w:b/>
                <w:i/>
                <w:iCs/>
                <w:color w:val="000000"/>
                <w:sz w:val="20"/>
                <w:szCs w:val="20"/>
              </w:rPr>
              <w:t>)</w:t>
            </w:r>
          </w:p>
        </w:tc>
        <w:tc>
          <w:tcPr>
            <w:tcW w:w="3963" w:type="dxa"/>
            <w:tcBorders>
              <w:top w:val="nil"/>
              <w:left w:val="nil"/>
              <w:bottom w:val="single" w:sz="4" w:space="0" w:color="auto"/>
              <w:right w:val="single" w:sz="4" w:space="0" w:color="auto"/>
            </w:tcBorders>
            <w:shd w:val="clear" w:color="auto" w:fill="auto"/>
            <w:noWrap/>
            <w:vAlign w:val="bottom"/>
          </w:tcPr>
          <w:p w14:paraId="2C37676F" w14:textId="77777777" w:rsidR="007E0CA1" w:rsidRPr="004E7917" w:rsidRDefault="007E0CA1" w:rsidP="006B4EB9">
            <w:pPr>
              <w:spacing w:before="0"/>
              <w:jc w:val="left"/>
              <w:rPr>
                <w:rFonts w:ascii="Calibri" w:hAnsi="Calibri" w:cs="Calibri"/>
                <w:color w:val="000000"/>
                <w:sz w:val="22"/>
                <w:szCs w:val="22"/>
              </w:rPr>
            </w:pPr>
          </w:p>
        </w:tc>
      </w:tr>
    </w:tbl>
    <w:p w14:paraId="3F1BF4BA" w14:textId="77777777" w:rsidR="00706A91" w:rsidRPr="00A71CD5" w:rsidRDefault="00706A91" w:rsidP="004E7917">
      <w:pPr>
        <w:spacing w:before="0" w:line="276" w:lineRule="auto"/>
        <w:ind w:left="284" w:right="-34"/>
        <w:rPr>
          <w:rFonts w:asciiTheme="minorHAnsi" w:hAnsiTheme="minorHAnsi" w:cstheme="minorHAnsi"/>
          <w:color w:val="FF0000"/>
          <w:sz w:val="20"/>
          <w:szCs w:val="20"/>
        </w:rPr>
      </w:pPr>
      <w:bookmarkStart w:id="3" w:name="_Hlk191629811"/>
      <w:bookmarkEnd w:id="1"/>
    </w:p>
    <w:p w14:paraId="1E83311F" w14:textId="59501961" w:rsidR="004E7917" w:rsidRPr="00153612" w:rsidRDefault="00431E76" w:rsidP="004E7917">
      <w:pPr>
        <w:spacing w:before="0" w:line="276" w:lineRule="auto"/>
        <w:ind w:left="284" w:right="-34"/>
        <w:rPr>
          <w:rFonts w:asciiTheme="minorHAnsi" w:hAnsiTheme="minorHAnsi" w:cstheme="minorHAnsi"/>
          <w:i/>
          <w:sz w:val="20"/>
          <w:szCs w:val="20"/>
        </w:rPr>
      </w:pPr>
      <w:r w:rsidRPr="00153612">
        <w:rPr>
          <w:rFonts w:asciiTheme="minorHAnsi" w:hAnsiTheme="minorHAnsi" w:cstheme="minorHAnsi"/>
          <w:i/>
          <w:color w:val="FF0000"/>
          <w:sz w:val="20"/>
          <w:szCs w:val="20"/>
        </w:rPr>
        <w:t>*</w:t>
      </w:r>
      <w:r w:rsidR="002D7A73" w:rsidRPr="00153612">
        <w:rPr>
          <w:rFonts w:asciiTheme="minorHAnsi" w:hAnsiTheme="minorHAnsi" w:cstheme="minorHAnsi"/>
          <w:i/>
          <w:sz w:val="20"/>
          <w:szCs w:val="20"/>
        </w:rPr>
        <w:t xml:space="preserve">Zamawiający zdecyduje o </w:t>
      </w:r>
      <w:r w:rsidR="00706A91" w:rsidRPr="00153612">
        <w:rPr>
          <w:rFonts w:asciiTheme="minorHAnsi" w:hAnsiTheme="minorHAnsi" w:cstheme="minorHAnsi"/>
          <w:i/>
          <w:sz w:val="20"/>
          <w:szCs w:val="20"/>
        </w:rPr>
        <w:t xml:space="preserve">zakupie wybranej </w:t>
      </w:r>
      <w:r w:rsidR="00635972" w:rsidRPr="00153612">
        <w:rPr>
          <w:rFonts w:asciiTheme="minorHAnsi" w:hAnsiTheme="minorHAnsi" w:cstheme="minorHAnsi"/>
          <w:i/>
          <w:sz w:val="20"/>
          <w:szCs w:val="20"/>
        </w:rPr>
        <w:t>ilości licencji</w:t>
      </w:r>
      <w:r w:rsidR="002D7A73" w:rsidRPr="00153612">
        <w:rPr>
          <w:rFonts w:asciiTheme="minorHAnsi" w:hAnsiTheme="minorHAnsi" w:cstheme="minorHAnsi"/>
          <w:i/>
          <w:sz w:val="20"/>
          <w:szCs w:val="20"/>
        </w:rPr>
        <w:t xml:space="preserve"> </w:t>
      </w:r>
      <w:proofErr w:type="spellStart"/>
      <w:r w:rsidR="00635972" w:rsidRPr="00153612">
        <w:rPr>
          <w:rFonts w:ascii="Calibri" w:hAnsi="Calibri" w:cs="Calibri"/>
          <w:i/>
          <w:iCs/>
          <w:color w:val="000000"/>
          <w:sz w:val="20"/>
          <w:szCs w:val="20"/>
        </w:rPr>
        <w:t>Desinger</w:t>
      </w:r>
      <w:proofErr w:type="spellEnd"/>
      <w:r w:rsidR="00635972" w:rsidRPr="00153612">
        <w:rPr>
          <w:rFonts w:ascii="Calibri" w:hAnsi="Calibri" w:cs="Calibri"/>
          <w:i/>
          <w:iCs/>
          <w:color w:val="000000"/>
          <w:sz w:val="20"/>
          <w:szCs w:val="20"/>
        </w:rPr>
        <w:t xml:space="preserve"> </w:t>
      </w:r>
      <w:proofErr w:type="spellStart"/>
      <w:r w:rsidR="00635972" w:rsidRPr="00153612">
        <w:rPr>
          <w:rFonts w:ascii="Calibri" w:hAnsi="Calibri" w:cs="Calibri"/>
          <w:i/>
          <w:iCs/>
          <w:color w:val="000000"/>
          <w:sz w:val="20"/>
          <w:szCs w:val="20"/>
        </w:rPr>
        <w:t>Desk</w:t>
      </w:r>
      <w:proofErr w:type="spellEnd"/>
      <w:r w:rsidR="00635972" w:rsidRPr="00153612">
        <w:rPr>
          <w:rFonts w:ascii="Calibri" w:hAnsi="Calibri" w:cs="Calibri"/>
          <w:i/>
          <w:iCs/>
          <w:color w:val="000000"/>
          <w:sz w:val="20"/>
          <w:szCs w:val="20"/>
        </w:rPr>
        <w:t xml:space="preserve"> </w:t>
      </w:r>
      <w:r w:rsidR="00370372" w:rsidRPr="00153612">
        <w:rPr>
          <w:rFonts w:ascii="Calibri" w:hAnsi="Calibri" w:cs="Calibri"/>
          <w:i/>
          <w:iCs/>
          <w:color w:val="000000"/>
          <w:sz w:val="20"/>
          <w:szCs w:val="20"/>
        </w:rPr>
        <w:t>przed wyborem oferty</w:t>
      </w:r>
      <w:r w:rsidR="00706A91" w:rsidRPr="00153612">
        <w:rPr>
          <w:rFonts w:ascii="Calibri" w:hAnsi="Calibri" w:cs="Calibri"/>
          <w:i/>
          <w:iCs/>
          <w:color w:val="000000"/>
          <w:sz w:val="20"/>
          <w:szCs w:val="20"/>
        </w:rPr>
        <w:t xml:space="preserve">, przy czym </w:t>
      </w:r>
      <w:r w:rsidR="00635972" w:rsidRPr="00153612">
        <w:rPr>
          <w:rFonts w:ascii="Calibri" w:hAnsi="Calibri" w:cs="Calibri"/>
          <w:i/>
          <w:iCs/>
          <w:color w:val="000000"/>
          <w:sz w:val="20"/>
          <w:szCs w:val="20"/>
        </w:rPr>
        <w:t xml:space="preserve">do </w:t>
      </w:r>
      <w:r w:rsidR="00635972" w:rsidRPr="00153612">
        <w:rPr>
          <w:rFonts w:asciiTheme="minorHAnsi" w:hAnsiTheme="minorHAnsi" w:cstheme="minorHAnsi"/>
          <w:i/>
          <w:sz w:val="20"/>
          <w:szCs w:val="20"/>
        </w:rPr>
        <w:t>ŁĄCZNEJ CEN</w:t>
      </w:r>
      <w:r w:rsidR="005B405B" w:rsidRPr="00153612">
        <w:rPr>
          <w:rFonts w:asciiTheme="minorHAnsi" w:hAnsiTheme="minorHAnsi" w:cstheme="minorHAnsi"/>
          <w:i/>
          <w:sz w:val="20"/>
          <w:szCs w:val="20"/>
        </w:rPr>
        <w:t xml:space="preserve">Y </w:t>
      </w:r>
      <w:r w:rsidR="00635972" w:rsidRPr="00153612">
        <w:rPr>
          <w:rFonts w:asciiTheme="minorHAnsi" w:hAnsiTheme="minorHAnsi" w:cstheme="minorHAnsi"/>
          <w:i/>
          <w:sz w:val="20"/>
          <w:szCs w:val="20"/>
        </w:rPr>
        <w:t>OFERTY NETTO należy przyjąć Wariant  z 10 szt.</w:t>
      </w:r>
    </w:p>
    <w:bookmarkEnd w:id="3"/>
    <w:p w14:paraId="23A5D296" w14:textId="4E7DF3E2" w:rsidR="000E54A1" w:rsidRDefault="000E54A1" w:rsidP="00B93723">
      <w:pPr>
        <w:tabs>
          <w:tab w:val="num" w:pos="502"/>
        </w:tabs>
        <w:spacing w:before="0" w:line="276" w:lineRule="auto"/>
        <w:ind w:right="-34"/>
        <w:rPr>
          <w:rFonts w:asciiTheme="minorHAnsi" w:hAnsiTheme="minorHAnsi" w:cstheme="minorHAnsi"/>
          <w:sz w:val="20"/>
          <w:szCs w:val="20"/>
        </w:rPr>
      </w:pPr>
    </w:p>
    <w:p w14:paraId="5102005D" w14:textId="54D4D2C4" w:rsidR="004D4B6C" w:rsidRDefault="004D4B6C" w:rsidP="00B93723">
      <w:pPr>
        <w:tabs>
          <w:tab w:val="num" w:pos="502"/>
        </w:tabs>
        <w:spacing w:before="0" w:line="276" w:lineRule="auto"/>
        <w:ind w:right="-34"/>
        <w:rPr>
          <w:rFonts w:asciiTheme="minorHAnsi" w:hAnsiTheme="minorHAnsi" w:cstheme="minorHAnsi"/>
          <w:sz w:val="20"/>
          <w:szCs w:val="20"/>
        </w:rPr>
      </w:pPr>
    </w:p>
    <w:p w14:paraId="25B07229" w14:textId="591045C7" w:rsidR="004D4B6C" w:rsidRPr="006657F9" w:rsidRDefault="004D4B6C" w:rsidP="004D4B6C">
      <w:pPr>
        <w:pStyle w:val="Akapitzlist"/>
        <w:ind w:left="482" w:right="-34"/>
        <w:rPr>
          <w:rFonts w:asciiTheme="minorHAnsi" w:hAnsiTheme="minorHAnsi" w:cstheme="minorHAnsi"/>
          <w:b/>
          <w:bCs/>
          <w:sz w:val="20"/>
          <w:szCs w:val="20"/>
          <w:u w:val="single"/>
        </w:rPr>
      </w:pPr>
      <w:r w:rsidRPr="006657F9">
        <w:rPr>
          <w:rFonts w:asciiTheme="minorHAnsi" w:hAnsiTheme="minorHAnsi" w:cstheme="minorHAnsi"/>
          <w:b/>
          <w:bCs/>
          <w:sz w:val="20"/>
          <w:szCs w:val="20"/>
          <w:u w:val="single"/>
        </w:rPr>
        <w:t>Wariant I</w:t>
      </w:r>
      <w:r>
        <w:rPr>
          <w:rFonts w:asciiTheme="minorHAnsi" w:hAnsiTheme="minorHAnsi" w:cstheme="minorHAnsi"/>
          <w:b/>
          <w:bCs/>
          <w:sz w:val="20"/>
          <w:szCs w:val="20"/>
          <w:u w:val="single"/>
        </w:rPr>
        <w:t>I</w:t>
      </w:r>
      <w:r w:rsidRPr="006657F9">
        <w:rPr>
          <w:rFonts w:asciiTheme="minorHAnsi" w:hAnsiTheme="minorHAnsi" w:cstheme="minorHAnsi"/>
          <w:b/>
          <w:bCs/>
          <w:sz w:val="20"/>
          <w:szCs w:val="20"/>
          <w:u w:val="single"/>
        </w:rPr>
        <w:t xml:space="preserve"> _Licencje </w:t>
      </w:r>
      <w:r>
        <w:rPr>
          <w:rFonts w:asciiTheme="minorHAnsi" w:hAnsiTheme="minorHAnsi" w:cstheme="minorHAnsi"/>
          <w:b/>
          <w:bCs/>
          <w:sz w:val="20"/>
          <w:szCs w:val="20"/>
          <w:u w:val="single"/>
        </w:rPr>
        <w:t>Wieczyste</w:t>
      </w:r>
      <w:r w:rsidRPr="006657F9">
        <w:rPr>
          <w:rFonts w:asciiTheme="minorHAnsi" w:hAnsiTheme="minorHAnsi" w:cstheme="minorHAnsi"/>
          <w:b/>
          <w:bCs/>
          <w:sz w:val="20"/>
          <w:szCs w:val="20"/>
          <w:u w:val="single"/>
        </w:rPr>
        <w:t>:</w:t>
      </w:r>
    </w:p>
    <w:p w14:paraId="723435B7" w14:textId="4B8EFAFC" w:rsidR="004D4B6C" w:rsidRPr="004D4B6C" w:rsidRDefault="00D55664" w:rsidP="004D4B6C">
      <w:pPr>
        <w:tabs>
          <w:tab w:val="num" w:pos="502"/>
        </w:tabs>
        <w:spacing w:before="0" w:line="276" w:lineRule="auto"/>
        <w:ind w:right="-34"/>
        <w:rPr>
          <w:rFonts w:asciiTheme="minorHAnsi" w:hAnsiTheme="minorHAnsi" w:cstheme="minorHAnsi"/>
          <w:sz w:val="20"/>
          <w:szCs w:val="20"/>
        </w:rPr>
      </w:pPr>
      <w:r>
        <w:rPr>
          <w:rFonts w:asciiTheme="minorHAnsi" w:hAnsiTheme="minorHAnsi" w:cstheme="minorHAnsi"/>
          <w:sz w:val="20"/>
          <w:szCs w:val="20"/>
        </w:rPr>
        <w:t>WARIANT II_</w:t>
      </w:r>
      <w:r w:rsidR="004D4B6C" w:rsidRPr="004D4B6C">
        <w:rPr>
          <w:rFonts w:asciiTheme="minorHAnsi" w:hAnsiTheme="minorHAnsi" w:cstheme="minorHAnsi"/>
          <w:sz w:val="20"/>
          <w:szCs w:val="20"/>
        </w:rPr>
        <w:t>ŁĄCZNA CENA OFERTY NETTO: ………………………… PLN</w:t>
      </w:r>
    </w:p>
    <w:p w14:paraId="57FDB1E1" w14:textId="420E2B36" w:rsidR="004D4B6C" w:rsidRDefault="004D4B6C" w:rsidP="004D4B6C">
      <w:pPr>
        <w:tabs>
          <w:tab w:val="num" w:pos="502"/>
        </w:tabs>
        <w:spacing w:before="0" w:line="276" w:lineRule="auto"/>
        <w:ind w:right="-34"/>
        <w:rPr>
          <w:rFonts w:asciiTheme="minorHAnsi" w:hAnsiTheme="minorHAnsi" w:cstheme="minorHAnsi"/>
          <w:sz w:val="20"/>
          <w:szCs w:val="20"/>
        </w:rPr>
      </w:pPr>
      <w:r w:rsidRPr="004D4B6C">
        <w:rPr>
          <w:rFonts w:asciiTheme="minorHAnsi" w:hAnsiTheme="minorHAnsi" w:cstheme="minorHAnsi"/>
          <w:sz w:val="20"/>
          <w:szCs w:val="20"/>
        </w:rPr>
        <w:t>W tym:</w:t>
      </w:r>
    </w:p>
    <w:p w14:paraId="349C7FE6" w14:textId="72E366C1" w:rsidR="00A37705" w:rsidRDefault="00A37705" w:rsidP="004D4B6C">
      <w:pPr>
        <w:tabs>
          <w:tab w:val="num" w:pos="502"/>
        </w:tabs>
        <w:spacing w:before="0" w:line="276" w:lineRule="auto"/>
        <w:ind w:right="-34"/>
        <w:rPr>
          <w:rFonts w:asciiTheme="minorHAnsi" w:hAnsiTheme="minorHAnsi" w:cstheme="minorHAnsi"/>
          <w:sz w:val="20"/>
          <w:szCs w:val="20"/>
        </w:rPr>
      </w:pPr>
    </w:p>
    <w:tbl>
      <w:tblPr>
        <w:tblW w:w="8358" w:type="dxa"/>
        <w:tblInd w:w="1129" w:type="dxa"/>
        <w:tblCellMar>
          <w:left w:w="70" w:type="dxa"/>
          <w:right w:w="70" w:type="dxa"/>
        </w:tblCellMar>
        <w:tblLook w:val="04A0" w:firstRow="1" w:lastRow="0" w:firstColumn="1" w:lastColumn="0" w:noHBand="0" w:noVBand="1"/>
      </w:tblPr>
      <w:tblGrid>
        <w:gridCol w:w="567"/>
        <w:gridCol w:w="4395"/>
        <w:gridCol w:w="3396"/>
      </w:tblGrid>
      <w:tr w:rsidR="00A37705" w:rsidRPr="0018002D" w14:paraId="4767422C" w14:textId="77777777" w:rsidTr="00FD4A89">
        <w:trPr>
          <w:trHeight w:val="435"/>
        </w:trPr>
        <w:tc>
          <w:tcPr>
            <w:tcW w:w="567" w:type="dxa"/>
            <w:tcBorders>
              <w:top w:val="single" w:sz="4" w:space="0" w:color="auto"/>
              <w:left w:val="single" w:sz="4" w:space="0" w:color="auto"/>
              <w:bottom w:val="single" w:sz="4" w:space="0" w:color="auto"/>
              <w:right w:val="single" w:sz="4" w:space="0" w:color="auto"/>
            </w:tcBorders>
          </w:tcPr>
          <w:p w14:paraId="2ED1C70D" w14:textId="77777777" w:rsidR="00A37705" w:rsidRDefault="00A37705" w:rsidP="00673677">
            <w:pPr>
              <w:spacing w:before="0"/>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LP</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0CE1816" w14:textId="77777777" w:rsidR="00A37705" w:rsidRPr="0018002D" w:rsidRDefault="00A37705" w:rsidP="00673677">
            <w:pPr>
              <w:spacing w:before="0"/>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Pozycja</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3D7EE014" w14:textId="77777777" w:rsidR="00A37705" w:rsidRPr="0018002D" w:rsidRDefault="00A37705" w:rsidP="00673677">
            <w:pPr>
              <w:spacing w:before="0"/>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t>Wartość</w:t>
            </w:r>
          </w:p>
        </w:tc>
      </w:tr>
      <w:tr w:rsidR="00A37705" w:rsidRPr="0018002D" w14:paraId="442159AA" w14:textId="77777777" w:rsidTr="00673677">
        <w:trPr>
          <w:trHeight w:val="435"/>
        </w:trPr>
        <w:tc>
          <w:tcPr>
            <w:tcW w:w="567" w:type="dxa"/>
            <w:tcBorders>
              <w:top w:val="single" w:sz="4" w:space="0" w:color="auto"/>
              <w:left w:val="single" w:sz="4" w:space="0" w:color="auto"/>
              <w:bottom w:val="single" w:sz="4" w:space="0" w:color="auto"/>
              <w:right w:val="single" w:sz="4" w:space="0" w:color="auto"/>
            </w:tcBorders>
          </w:tcPr>
          <w:p w14:paraId="5F6262D5" w14:textId="77777777" w:rsidR="00A37705" w:rsidRPr="0018002D" w:rsidRDefault="00A37705" w:rsidP="00673677">
            <w:pPr>
              <w:spacing w:before="0"/>
              <w:jc w:val="left"/>
              <w:rPr>
                <w:rFonts w:ascii="Calibri" w:hAnsi="Calibri" w:cs="Calibri"/>
                <w:b/>
                <w:bCs/>
                <w:i/>
                <w:iCs/>
                <w:color w:val="000000" w:themeColor="text1"/>
                <w:sz w:val="20"/>
                <w:szCs w:val="20"/>
              </w:rPr>
            </w:pPr>
            <w:r>
              <w:rPr>
                <w:rFonts w:ascii="Calibri" w:hAnsi="Calibri" w:cs="Calibri"/>
                <w:b/>
                <w:bCs/>
                <w:i/>
                <w:iCs/>
                <w:color w:val="000000" w:themeColor="text1"/>
                <w:sz w:val="20"/>
                <w:szCs w:val="20"/>
              </w:rPr>
              <w:t>1</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65ED8" w14:textId="6D9E262C" w:rsidR="00A37705" w:rsidRPr="0018002D" w:rsidRDefault="00A37705" w:rsidP="00673677">
            <w:pPr>
              <w:spacing w:before="0"/>
              <w:jc w:val="left"/>
              <w:rPr>
                <w:rFonts w:ascii="Calibri" w:hAnsi="Calibri" w:cs="Calibri"/>
                <w:b/>
                <w:bCs/>
                <w:i/>
                <w:iCs/>
                <w:color w:val="000000" w:themeColor="text1"/>
                <w:sz w:val="20"/>
                <w:szCs w:val="20"/>
              </w:rPr>
            </w:pPr>
            <w:r w:rsidRPr="004D4B6C">
              <w:rPr>
                <w:rFonts w:asciiTheme="minorHAnsi" w:hAnsiTheme="minorHAnsi" w:cstheme="minorHAnsi"/>
                <w:b/>
                <w:bCs/>
                <w:i/>
                <w:iCs/>
                <w:sz w:val="20"/>
                <w:szCs w:val="20"/>
              </w:rPr>
              <w:t xml:space="preserve">Licencje </w:t>
            </w:r>
            <w:r>
              <w:rPr>
                <w:rFonts w:asciiTheme="minorHAnsi" w:hAnsiTheme="minorHAnsi" w:cstheme="minorHAnsi"/>
                <w:b/>
                <w:bCs/>
                <w:i/>
                <w:iCs/>
                <w:sz w:val="20"/>
                <w:szCs w:val="20"/>
              </w:rPr>
              <w:t xml:space="preserve">wieczyste </w:t>
            </w:r>
            <w:r w:rsidRPr="004D4B6C">
              <w:rPr>
                <w:rFonts w:asciiTheme="minorHAnsi" w:hAnsiTheme="minorHAnsi" w:cstheme="minorHAnsi"/>
                <w:b/>
                <w:bCs/>
                <w:i/>
                <w:iCs/>
                <w:sz w:val="20"/>
                <w:szCs w:val="20"/>
              </w:rPr>
              <w:t>zgodnie z  podziałem w Opisie przedmiotu zamówienia:</w:t>
            </w:r>
          </w:p>
        </w:tc>
      </w:tr>
      <w:tr w:rsidR="00C52A77" w:rsidRPr="004E7917" w14:paraId="6AEFED50" w14:textId="77777777" w:rsidTr="00FD4A89">
        <w:trPr>
          <w:trHeight w:val="290"/>
        </w:trPr>
        <w:tc>
          <w:tcPr>
            <w:tcW w:w="567" w:type="dxa"/>
            <w:tcBorders>
              <w:top w:val="nil"/>
              <w:left w:val="single" w:sz="4" w:space="0" w:color="auto"/>
              <w:bottom w:val="single" w:sz="4" w:space="0" w:color="auto"/>
              <w:right w:val="single" w:sz="4" w:space="0" w:color="auto"/>
            </w:tcBorders>
          </w:tcPr>
          <w:p w14:paraId="4E799664" w14:textId="77777777" w:rsidR="00C52A77" w:rsidRPr="0018002D" w:rsidRDefault="00C52A77" w:rsidP="00C52A77">
            <w:pPr>
              <w:spacing w:before="0"/>
              <w:jc w:val="right"/>
              <w:rPr>
                <w:rFonts w:ascii="Calibri" w:hAnsi="Calibri" w:cs="Calibri"/>
                <w:i/>
                <w:iCs/>
                <w:color w:val="000000"/>
                <w:sz w:val="20"/>
                <w:szCs w:val="20"/>
              </w:rPr>
            </w:pPr>
            <w:r>
              <w:rPr>
                <w:rFonts w:ascii="Calibri" w:hAnsi="Calibri" w:cs="Calibri"/>
                <w:i/>
                <w:iCs/>
                <w:color w:val="000000"/>
                <w:sz w:val="20"/>
                <w:szCs w:val="20"/>
              </w:rPr>
              <w:t>a)</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298B46AF" w14:textId="273E9B76" w:rsidR="00C52A77" w:rsidRPr="0018002D" w:rsidRDefault="00C52A77" w:rsidP="00C52A77">
            <w:pPr>
              <w:spacing w:before="0"/>
              <w:rPr>
                <w:rFonts w:ascii="Calibri" w:hAnsi="Calibri" w:cs="Calibri"/>
                <w:i/>
                <w:iCs/>
                <w:color w:val="000000"/>
                <w:sz w:val="20"/>
                <w:szCs w:val="20"/>
              </w:rPr>
            </w:pPr>
            <w:r w:rsidRPr="004D4B6C">
              <w:rPr>
                <w:rFonts w:asciiTheme="minorHAnsi" w:hAnsiTheme="minorHAnsi" w:cstheme="minorHAnsi"/>
                <w:i/>
                <w:iCs/>
                <w:sz w:val="20"/>
                <w:szCs w:val="20"/>
              </w:rPr>
              <w:t>WEBCON BPS User CAL</w:t>
            </w:r>
            <w:r>
              <w:rPr>
                <w:rFonts w:asciiTheme="minorHAnsi" w:hAnsiTheme="minorHAnsi" w:cstheme="minorHAnsi"/>
                <w:i/>
                <w:iCs/>
                <w:sz w:val="20"/>
                <w:szCs w:val="20"/>
              </w:rPr>
              <w:t xml:space="preserve"> (2 500 </w:t>
            </w:r>
            <w:proofErr w:type="spellStart"/>
            <w:r>
              <w:rPr>
                <w:rFonts w:asciiTheme="minorHAnsi" w:hAnsiTheme="minorHAnsi" w:cstheme="minorHAnsi"/>
                <w:i/>
                <w:iCs/>
                <w:sz w:val="20"/>
                <w:szCs w:val="20"/>
              </w:rPr>
              <w:t>szt</w:t>
            </w:r>
            <w:proofErr w:type="spellEnd"/>
            <w:r>
              <w:rPr>
                <w:rFonts w:asciiTheme="minorHAnsi" w:hAnsiTheme="minorHAnsi" w:cstheme="minorHAnsi"/>
                <w:i/>
                <w:iCs/>
                <w:sz w:val="20"/>
                <w:szCs w:val="20"/>
              </w:rPr>
              <w:t>)</w:t>
            </w:r>
          </w:p>
        </w:tc>
        <w:tc>
          <w:tcPr>
            <w:tcW w:w="3396" w:type="dxa"/>
            <w:tcBorders>
              <w:top w:val="nil"/>
              <w:left w:val="nil"/>
              <w:bottom w:val="single" w:sz="4" w:space="0" w:color="auto"/>
              <w:right w:val="single" w:sz="4" w:space="0" w:color="auto"/>
            </w:tcBorders>
            <w:shd w:val="clear" w:color="auto" w:fill="auto"/>
            <w:noWrap/>
            <w:vAlign w:val="bottom"/>
            <w:hideMark/>
          </w:tcPr>
          <w:p w14:paraId="5F235E92" w14:textId="77777777" w:rsidR="00C52A77" w:rsidRPr="004E7917" w:rsidRDefault="00C52A77" w:rsidP="00C52A7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52A77" w:rsidRPr="004E7917" w14:paraId="629114A4" w14:textId="77777777" w:rsidTr="00FD4A89">
        <w:trPr>
          <w:trHeight w:val="290"/>
        </w:trPr>
        <w:tc>
          <w:tcPr>
            <w:tcW w:w="567" w:type="dxa"/>
            <w:tcBorders>
              <w:top w:val="nil"/>
              <w:left w:val="single" w:sz="4" w:space="0" w:color="auto"/>
              <w:bottom w:val="single" w:sz="4" w:space="0" w:color="auto"/>
              <w:right w:val="single" w:sz="4" w:space="0" w:color="auto"/>
            </w:tcBorders>
          </w:tcPr>
          <w:p w14:paraId="117013F2" w14:textId="77777777" w:rsidR="00C52A77" w:rsidRPr="0018002D" w:rsidRDefault="00C52A77" w:rsidP="00C52A77">
            <w:pPr>
              <w:spacing w:before="0"/>
              <w:jc w:val="right"/>
              <w:rPr>
                <w:rFonts w:ascii="Calibri" w:hAnsi="Calibri" w:cs="Calibri"/>
                <w:i/>
                <w:iCs/>
                <w:color w:val="000000"/>
                <w:sz w:val="20"/>
                <w:szCs w:val="20"/>
              </w:rPr>
            </w:pPr>
            <w:r>
              <w:rPr>
                <w:rFonts w:ascii="Calibri" w:hAnsi="Calibri" w:cs="Calibri"/>
                <w:i/>
                <w:iCs/>
                <w:color w:val="000000"/>
                <w:sz w:val="20"/>
                <w:szCs w:val="20"/>
              </w:rPr>
              <w:t>b)</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13B9E463" w14:textId="31547691" w:rsidR="00C52A77" w:rsidRPr="00C52A77" w:rsidRDefault="00C52A77" w:rsidP="00C52A77">
            <w:pPr>
              <w:tabs>
                <w:tab w:val="num" w:pos="502"/>
              </w:tabs>
              <w:spacing w:before="0" w:line="276" w:lineRule="auto"/>
              <w:ind w:right="-34"/>
              <w:rPr>
                <w:rFonts w:asciiTheme="minorHAnsi" w:hAnsiTheme="minorHAnsi" w:cstheme="minorHAnsi"/>
                <w:i/>
                <w:iCs/>
                <w:sz w:val="20"/>
                <w:szCs w:val="20"/>
              </w:rPr>
            </w:pPr>
            <w:r w:rsidRPr="004D4B6C">
              <w:rPr>
                <w:rFonts w:asciiTheme="minorHAnsi" w:hAnsiTheme="minorHAnsi" w:cstheme="minorHAnsi"/>
                <w:i/>
                <w:iCs/>
                <w:sz w:val="20"/>
                <w:szCs w:val="20"/>
              </w:rPr>
              <w:t>WEBCON BPS User CAL</w:t>
            </w:r>
            <w:r>
              <w:rPr>
                <w:rFonts w:asciiTheme="minorHAnsi" w:hAnsiTheme="minorHAnsi" w:cstheme="minorHAnsi"/>
                <w:i/>
                <w:iCs/>
                <w:sz w:val="20"/>
                <w:szCs w:val="20"/>
              </w:rPr>
              <w:t xml:space="preserve"> (4 500 </w:t>
            </w:r>
            <w:proofErr w:type="spellStart"/>
            <w:r>
              <w:rPr>
                <w:rFonts w:asciiTheme="minorHAnsi" w:hAnsiTheme="minorHAnsi" w:cstheme="minorHAnsi"/>
                <w:i/>
                <w:iCs/>
                <w:sz w:val="20"/>
                <w:szCs w:val="20"/>
              </w:rPr>
              <w:t>szt</w:t>
            </w:r>
            <w:proofErr w:type="spellEnd"/>
            <w:r>
              <w:rPr>
                <w:rFonts w:asciiTheme="minorHAnsi" w:hAnsiTheme="minorHAnsi" w:cstheme="minorHAnsi"/>
                <w:i/>
                <w:iCs/>
                <w:sz w:val="20"/>
                <w:szCs w:val="20"/>
              </w:rPr>
              <w:t>)</w:t>
            </w:r>
          </w:p>
        </w:tc>
        <w:tc>
          <w:tcPr>
            <w:tcW w:w="3396" w:type="dxa"/>
            <w:tcBorders>
              <w:top w:val="nil"/>
              <w:left w:val="nil"/>
              <w:bottom w:val="single" w:sz="4" w:space="0" w:color="auto"/>
              <w:right w:val="single" w:sz="4" w:space="0" w:color="auto"/>
            </w:tcBorders>
            <w:shd w:val="clear" w:color="auto" w:fill="auto"/>
            <w:noWrap/>
            <w:vAlign w:val="bottom"/>
            <w:hideMark/>
          </w:tcPr>
          <w:p w14:paraId="5D7B69A7" w14:textId="77777777" w:rsidR="00C52A77" w:rsidRPr="004E7917" w:rsidRDefault="00C52A77" w:rsidP="00C52A7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52A77" w:rsidRPr="004E7917" w14:paraId="4E1DEC50" w14:textId="77777777" w:rsidTr="00FD4A89">
        <w:trPr>
          <w:trHeight w:val="290"/>
        </w:trPr>
        <w:tc>
          <w:tcPr>
            <w:tcW w:w="567" w:type="dxa"/>
            <w:tcBorders>
              <w:top w:val="nil"/>
              <w:left w:val="single" w:sz="4" w:space="0" w:color="auto"/>
              <w:bottom w:val="single" w:sz="4" w:space="0" w:color="auto"/>
              <w:right w:val="single" w:sz="4" w:space="0" w:color="auto"/>
            </w:tcBorders>
          </w:tcPr>
          <w:p w14:paraId="72D1C3C6" w14:textId="77777777" w:rsidR="00C52A77" w:rsidRPr="0018002D" w:rsidRDefault="00C52A77" w:rsidP="00C52A77">
            <w:pPr>
              <w:spacing w:before="0"/>
              <w:jc w:val="right"/>
              <w:rPr>
                <w:rFonts w:ascii="Calibri" w:hAnsi="Calibri" w:cs="Calibri"/>
                <w:i/>
                <w:iCs/>
                <w:color w:val="000000"/>
                <w:sz w:val="20"/>
                <w:szCs w:val="20"/>
              </w:rPr>
            </w:pPr>
            <w:r>
              <w:rPr>
                <w:rFonts w:ascii="Calibri" w:hAnsi="Calibri" w:cs="Calibri"/>
                <w:i/>
                <w:iCs/>
                <w:color w:val="000000"/>
                <w:sz w:val="20"/>
                <w:szCs w:val="20"/>
              </w:rPr>
              <w:t xml:space="preserve">c) </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745067DB" w14:textId="1FF5BCB0" w:rsidR="00C52A77" w:rsidRPr="0018002D" w:rsidRDefault="00C52A77" w:rsidP="00C52A77">
            <w:pPr>
              <w:spacing w:before="0"/>
              <w:rPr>
                <w:rFonts w:ascii="Calibri" w:hAnsi="Calibri" w:cs="Calibri"/>
                <w:i/>
                <w:iCs/>
                <w:color w:val="000000"/>
                <w:sz w:val="20"/>
                <w:szCs w:val="20"/>
              </w:rPr>
            </w:pPr>
            <w:r w:rsidRPr="004D4B6C">
              <w:rPr>
                <w:rFonts w:asciiTheme="minorHAnsi" w:hAnsiTheme="minorHAnsi" w:cstheme="minorHAnsi"/>
                <w:i/>
                <w:iCs/>
                <w:sz w:val="20"/>
                <w:szCs w:val="20"/>
              </w:rPr>
              <w:t>WEBCON BPS User CAL</w:t>
            </w:r>
            <w:r>
              <w:rPr>
                <w:rFonts w:asciiTheme="minorHAnsi" w:hAnsiTheme="minorHAnsi" w:cstheme="minorHAnsi"/>
                <w:i/>
                <w:iCs/>
                <w:sz w:val="20"/>
                <w:szCs w:val="20"/>
              </w:rPr>
              <w:t xml:space="preserve"> (3 000 </w:t>
            </w:r>
            <w:proofErr w:type="spellStart"/>
            <w:r>
              <w:rPr>
                <w:rFonts w:asciiTheme="minorHAnsi" w:hAnsiTheme="minorHAnsi" w:cstheme="minorHAnsi"/>
                <w:i/>
                <w:iCs/>
                <w:sz w:val="20"/>
                <w:szCs w:val="20"/>
              </w:rPr>
              <w:t>szt</w:t>
            </w:r>
            <w:proofErr w:type="spellEnd"/>
            <w:r>
              <w:rPr>
                <w:rFonts w:asciiTheme="minorHAnsi" w:hAnsiTheme="minorHAnsi" w:cstheme="minorHAnsi"/>
                <w:i/>
                <w:iCs/>
                <w:sz w:val="20"/>
                <w:szCs w:val="20"/>
              </w:rPr>
              <w:t>)</w:t>
            </w:r>
          </w:p>
        </w:tc>
        <w:tc>
          <w:tcPr>
            <w:tcW w:w="3396" w:type="dxa"/>
            <w:tcBorders>
              <w:top w:val="nil"/>
              <w:left w:val="nil"/>
              <w:bottom w:val="single" w:sz="4" w:space="0" w:color="auto"/>
              <w:right w:val="single" w:sz="4" w:space="0" w:color="auto"/>
            </w:tcBorders>
            <w:shd w:val="clear" w:color="auto" w:fill="auto"/>
            <w:noWrap/>
            <w:vAlign w:val="bottom"/>
            <w:hideMark/>
          </w:tcPr>
          <w:p w14:paraId="4BAD302C" w14:textId="77777777" w:rsidR="00C52A77" w:rsidRPr="004E7917" w:rsidRDefault="00C52A77" w:rsidP="00C52A7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C52A77" w:rsidRPr="004E7917" w14:paraId="786E387D" w14:textId="77777777" w:rsidTr="00FD4A89">
        <w:trPr>
          <w:trHeight w:val="183"/>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6CFF9B37" w14:textId="72F88688" w:rsidR="00C52A77" w:rsidRPr="0018002D" w:rsidRDefault="00A12BCA" w:rsidP="00C52A77">
            <w:pPr>
              <w:spacing w:before="0"/>
              <w:rPr>
                <w:rFonts w:ascii="Calibri" w:hAnsi="Calibri" w:cs="Calibri"/>
                <w:i/>
                <w:iCs/>
                <w:color w:val="000000"/>
                <w:sz w:val="20"/>
                <w:szCs w:val="20"/>
              </w:rPr>
            </w:pPr>
            <w:r>
              <w:rPr>
                <w:rFonts w:ascii="Calibri" w:hAnsi="Calibri" w:cs="Calibri"/>
                <w:i/>
                <w:iCs/>
                <w:color w:val="000000"/>
                <w:sz w:val="20"/>
                <w:szCs w:val="20"/>
              </w:rPr>
              <w:t>1.</w:t>
            </w:r>
            <w:r w:rsidR="00C52A77">
              <w:rPr>
                <w:rFonts w:ascii="Calibri" w:hAnsi="Calibri" w:cs="Calibri"/>
                <w:i/>
                <w:iCs/>
                <w:color w:val="000000"/>
                <w:sz w:val="20"/>
                <w:szCs w:val="20"/>
              </w:rPr>
              <w:t>1.</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F28B3D" w14:textId="77777777" w:rsidR="00C52A77" w:rsidRPr="0018002D" w:rsidRDefault="00C52A77" w:rsidP="00C52A77">
            <w:pPr>
              <w:spacing w:before="0"/>
              <w:rPr>
                <w:rFonts w:ascii="Calibri" w:hAnsi="Calibri" w:cs="Calibri"/>
                <w:i/>
                <w:iCs/>
                <w:color w:val="000000"/>
                <w:sz w:val="20"/>
                <w:szCs w:val="20"/>
              </w:rPr>
            </w:pPr>
            <w:r w:rsidRPr="0018002D">
              <w:rPr>
                <w:rFonts w:ascii="Calibri" w:hAnsi="Calibri" w:cs="Calibri"/>
                <w:i/>
                <w:iCs/>
                <w:color w:val="000000"/>
                <w:sz w:val="20"/>
                <w:szCs w:val="20"/>
              </w:rPr>
              <w:t>suma opłat za 3 lata</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hideMark/>
          </w:tcPr>
          <w:p w14:paraId="07D45930" w14:textId="77777777" w:rsidR="00C52A77" w:rsidRPr="004E7917" w:rsidRDefault="00C52A77" w:rsidP="00C52A77">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153612" w:rsidRPr="004E7917" w14:paraId="65CA8360" w14:textId="77777777" w:rsidTr="00153612">
        <w:trPr>
          <w:trHeight w:val="361"/>
        </w:trPr>
        <w:tc>
          <w:tcPr>
            <w:tcW w:w="567" w:type="dxa"/>
            <w:tcBorders>
              <w:top w:val="nil"/>
              <w:left w:val="single" w:sz="4" w:space="0" w:color="auto"/>
              <w:bottom w:val="single" w:sz="4" w:space="0" w:color="auto"/>
              <w:right w:val="single" w:sz="4" w:space="0" w:color="auto"/>
            </w:tcBorders>
            <w:shd w:val="clear" w:color="auto" w:fill="auto"/>
          </w:tcPr>
          <w:p w14:paraId="04D4389D" w14:textId="6C0CD2C9" w:rsidR="00153612" w:rsidRPr="00855CFA" w:rsidRDefault="00153612" w:rsidP="00C52A77">
            <w:pPr>
              <w:spacing w:before="0"/>
              <w:rPr>
                <w:rFonts w:ascii="Calibri" w:hAnsi="Calibri" w:cs="Calibri"/>
                <w:b/>
                <w:i/>
                <w:iCs/>
                <w:color w:val="000000"/>
                <w:sz w:val="20"/>
                <w:szCs w:val="20"/>
              </w:rPr>
            </w:pPr>
            <w:r w:rsidRPr="00855CFA">
              <w:rPr>
                <w:rFonts w:ascii="Calibri" w:hAnsi="Calibri" w:cs="Calibri"/>
                <w:b/>
                <w:i/>
                <w:iCs/>
                <w:color w:val="000000"/>
                <w:sz w:val="20"/>
                <w:szCs w:val="20"/>
              </w:rPr>
              <w:t>2</w:t>
            </w:r>
          </w:p>
        </w:tc>
        <w:tc>
          <w:tcPr>
            <w:tcW w:w="7791" w:type="dxa"/>
            <w:gridSpan w:val="2"/>
            <w:tcBorders>
              <w:top w:val="nil"/>
              <w:left w:val="single" w:sz="4" w:space="0" w:color="auto"/>
              <w:bottom w:val="single" w:sz="4" w:space="0" w:color="auto"/>
              <w:right w:val="single" w:sz="4" w:space="0" w:color="auto"/>
            </w:tcBorders>
            <w:shd w:val="clear" w:color="auto" w:fill="auto"/>
            <w:vAlign w:val="center"/>
          </w:tcPr>
          <w:p w14:paraId="19DA4660" w14:textId="213FFF2B" w:rsidR="00153612" w:rsidRPr="004E7917" w:rsidRDefault="00153612" w:rsidP="00C52A77">
            <w:pPr>
              <w:spacing w:before="0"/>
              <w:jc w:val="left"/>
              <w:rPr>
                <w:rFonts w:ascii="Calibri" w:hAnsi="Calibri" w:cs="Calibri"/>
                <w:color w:val="000000"/>
                <w:sz w:val="22"/>
                <w:szCs w:val="22"/>
              </w:rPr>
            </w:pPr>
            <w:r w:rsidRPr="00A12BCA">
              <w:rPr>
                <w:rFonts w:asciiTheme="minorHAnsi" w:hAnsiTheme="minorHAnsi" w:cstheme="minorHAnsi"/>
                <w:b/>
                <w:bCs/>
                <w:i/>
                <w:iCs/>
                <w:sz w:val="20"/>
                <w:szCs w:val="20"/>
              </w:rPr>
              <w:t>Opłata Software Assurance</w:t>
            </w:r>
          </w:p>
        </w:tc>
      </w:tr>
      <w:tr w:rsidR="00A12BCA" w:rsidRPr="004E7917" w14:paraId="799906C9" w14:textId="77777777" w:rsidTr="00FD4A89">
        <w:trPr>
          <w:trHeight w:val="183"/>
        </w:trPr>
        <w:tc>
          <w:tcPr>
            <w:tcW w:w="567" w:type="dxa"/>
            <w:tcBorders>
              <w:top w:val="nil"/>
              <w:left w:val="single" w:sz="4" w:space="0" w:color="auto"/>
              <w:bottom w:val="single" w:sz="4" w:space="0" w:color="auto"/>
              <w:right w:val="single" w:sz="4" w:space="0" w:color="auto"/>
            </w:tcBorders>
            <w:shd w:val="clear" w:color="auto" w:fill="auto"/>
          </w:tcPr>
          <w:p w14:paraId="07FFA262" w14:textId="717240DE" w:rsidR="00A12BCA" w:rsidRDefault="00A12BCA" w:rsidP="00A12BCA">
            <w:pPr>
              <w:spacing w:before="0"/>
              <w:jc w:val="right"/>
              <w:rPr>
                <w:rFonts w:ascii="Calibri" w:hAnsi="Calibri" w:cs="Calibri"/>
                <w:i/>
                <w:iCs/>
                <w:color w:val="000000"/>
                <w:sz w:val="20"/>
                <w:szCs w:val="20"/>
              </w:rPr>
            </w:pPr>
            <w:r>
              <w:rPr>
                <w:rFonts w:ascii="Calibri" w:hAnsi="Calibri" w:cs="Calibri"/>
                <w:i/>
                <w:iCs/>
                <w:color w:val="000000"/>
                <w:sz w:val="20"/>
                <w:szCs w:val="20"/>
              </w:rPr>
              <w:t>a)</w:t>
            </w:r>
          </w:p>
        </w:tc>
        <w:tc>
          <w:tcPr>
            <w:tcW w:w="4395" w:type="dxa"/>
            <w:tcBorders>
              <w:top w:val="nil"/>
              <w:left w:val="single" w:sz="4" w:space="0" w:color="auto"/>
              <w:bottom w:val="single" w:sz="4" w:space="0" w:color="auto"/>
              <w:right w:val="single" w:sz="4" w:space="0" w:color="auto"/>
            </w:tcBorders>
            <w:shd w:val="clear" w:color="auto" w:fill="auto"/>
            <w:vAlign w:val="center"/>
          </w:tcPr>
          <w:p w14:paraId="75052E8A" w14:textId="5FD6E918"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Opłat</w:t>
            </w:r>
            <w:r w:rsidR="00FD4A89">
              <w:rPr>
                <w:rFonts w:ascii="Calibri" w:hAnsi="Calibri" w:cs="Calibri"/>
                <w:i/>
                <w:iCs/>
                <w:color w:val="000000"/>
                <w:sz w:val="20"/>
                <w:szCs w:val="20"/>
              </w:rPr>
              <w:t xml:space="preserve">a </w:t>
            </w:r>
            <w:r w:rsidR="00FD4A89" w:rsidRPr="00D55664">
              <w:rPr>
                <w:rFonts w:asciiTheme="minorHAnsi" w:hAnsiTheme="minorHAnsi" w:cstheme="minorHAnsi"/>
                <w:i/>
                <w:iCs/>
                <w:sz w:val="20"/>
                <w:szCs w:val="20"/>
              </w:rPr>
              <w:t>Software Assurance</w:t>
            </w:r>
            <w:r w:rsidRPr="0018002D">
              <w:rPr>
                <w:rFonts w:ascii="Calibri" w:hAnsi="Calibri" w:cs="Calibri"/>
                <w:i/>
                <w:iCs/>
                <w:color w:val="000000"/>
                <w:sz w:val="20"/>
                <w:szCs w:val="20"/>
              </w:rPr>
              <w:t xml:space="preserve"> w I roku korzystania</w:t>
            </w:r>
          </w:p>
        </w:tc>
        <w:tc>
          <w:tcPr>
            <w:tcW w:w="3396" w:type="dxa"/>
            <w:tcBorders>
              <w:top w:val="nil"/>
              <w:left w:val="nil"/>
              <w:bottom w:val="single" w:sz="4" w:space="0" w:color="auto"/>
              <w:right w:val="single" w:sz="4" w:space="0" w:color="auto"/>
            </w:tcBorders>
            <w:shd w:val="clear" w:color="auto" w:fill="auto"/>
            <w:noWrap/>
            <w:vAlign w:val="bottom"/>
          </w:tcPr>
          <w:p w14:paraId="62D75306" w14:textId="0322A6E1"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7289682D" w14:textId="77777777" w:rsidTr="00FD4A89">
        <w:trPr>
          <w:trHeight w:val="183"/>
        </w:trPr>
        <w:tc>
          <w:tcPr>
            <w:tcW w:w="567" w:type="dxa"/>
            <w:tcBorders>
              <w:top w:val="nil"/>
              <w:left w:val="single" w:sz="4" w:space="0" w:color="auto"/>
              <w:bottom w:val="single" w:sz="4" w:space="0" w:color="auto"/>
              <w:right w:val="single" w:sz="4" w:space="0" w:color="auto"/>
            </w:tcBorders>
            <w:shd w:val="clear" w:color="auto" w:fill="auto"/>
          </w:tcPr>
          <w:p w14:paraId="3DC1DA29" w14:textId="6368A641" w:rsidR="00A12BCA" w:rsidRDefault="00A12BCA" w:rsidP="00A12BCA">
            <w:pPr>
              <w:spacing w:before="0"/>
              <w:jc w:val="right"/>
              <w:rPr>
                <w:rFonts w:ascii="Calibri" w:hAnsi="Calibri" w:cs="Calibri"/>
                <w:i/>
                <w:iCs/>
                <w:color w:val="000000"/>
                <w:sz w:val="20"/>
                <w:szCs w:val="20"/>
              </w:rPr>
            </w:pPr>
            <w:r>
              <w:rPr>
                <w:rFonts w:ascii="Calibri" w:hAnsi="Calibri" w:cs="Calibri"/>
                <w:i/>
                <w:iCs/>
                <w:color w:val="000000"/>
                <w:sz w:val="20"/>
                <w:szCs w:val="20"/>
              </w:rPr>
              <w:t>b)</w:t>
            </w:r>
          </w:p>
        </w:tc>
        <w:tc>
          <w:tcPr>
            <w:tcW w:w="4395" w:type="dxa"/>
            <w:tcBorders>
              <w:top w:val="nil"/>
              <w:left w:val="single" w:sz="4" w:space="0" w:color="auto"/>
              <w:bottom w:val="single" w:sz="4" w:space="0" w:color="auto"/>
              <w:right w:val="single" w:sz="4" w:space="0" w:color="auto"/>
            </w:tcBorders>
            <w:shd w:val="clear" w:color="auto" w:fill="auto"/>
            <w:vAlign w:val="center"/>
          </w:tcPr>
          <w:p w14:paraId="50DB1F20" w14:textId="3CECC280"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Opłat</w:t>
            </w:r>
            <w:r w:rsidR="00FD4A89">
              <w:rPr>
                <w:rFonts w:ascii="Calibri" w:hAnsi="Calibri" w:cs="Calibri"/>
                <w:i/>
                <w:iCs/>
                <w:color w:val="000000"/>
                <w:sz w:val="20"/>
                <w:szCs w:val="20"/>
              </w:rPr>
              <w:t xml:space="preserve">a </w:t>
            </w:r>
            <w:r w:rsidR="00FD4A89" w:rsidRPr="00D55664">
              <w:rPr>
                <w:rFonts w:asciiTheme="minorHAnsi" w:hAnsiTheme="minorHAnsi" w:cstheme="minorHAnsi"/>
                <w:i/>
                <w:iCs/>
                <w:sz w:val="20"/>
                <w:szCs w:val="20"/>
              </w:rPr>
              <w:t>Software Assurance</w:t>
            </w:r>
            <w:r w:rsidRPr="0018002D">
              <w:rPr>
                <w:rFonts w:ascii="Calibri" w:hAnsi="Calibri" w:cs="Calibri"/>
                <w:i/>
                <w:iCs/>
                <w:color w:val="000000"/>
                <w:sz w:val="20"/>
                <w:szCs w:val="20"/>
              </w:rPr>
              <w:t xml:space="preserve"> w II roku korzystania</w:t>
            </w:r>
          </w:p>
        </w:tc>
        <w:tc>
          <w:tcPr>
            <w:tcW w:w="3396" w:type="dxa"/>
            <w:tcBorders>
              <w:top w:val="nil"/>
              <w:left w:val="nil"/>
              <w:bottom w:val="single" w:sz="4" w:space="0" w:color="auto"/>
              <w:right w:val="single" w:sz="4" w:space="0" w:color="auto"/>
            </w:tcBorders>
            <w:shd w:val="clear" w:color="auto" w:fill="auto"/>
            <w:noWrap/>
            <w:vAlign w:val="bottom"/>
          </w:tcPr>
          <w:p w14:paraId="0145EC5D" w14:textId="7B3E04B8"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3A4E8F40" w14:textId="77777777" w:rsidTr="00FD4A89">
        <w:trPr>
          <w:trHeight w:val="183"/>
        </w:trPr>
        <w:tc>
          <w:tcPr>
            <w:tcW w:w="567" w:type="dxa"/>
            <w:tcBorders>
              <w:top w:val="nil"/>
              <w:left w:val="single" w:sz="4" w:space="0" w:color="auto"/>
              <w:bottom w:val="single" w:sz="4" w:space="0" w:color="auto"/>
              <w:right w:val="single" w:sz="4" w:space="0" w:color="auto"/>
            </w:tcBorders>
            <w:shd w:val="clear" w:color="auto" w:fill="auto"/>
          </w:tcPr>
          <w:p w14:paraId="1315435D" w14:textId="154806AD" w:rsidR="00A12BCA" w:rsidRDefault="00A12BCA" w:rsidP="00A12BCA">
            <w:pPr>
              <w:spacing w:before="0"/>
              <w:jc w:val="right"/>
              <w:rPr>
                <w:rFonts w:ascii="Calibri" w:hAnsi="Calibri" w:cs="Calibri"/>
                <w:i/>
                <w:iCs/>
                <w:color w:val="000000"/>
                <w:sz w:val="20"/>
                <w:szCs w:val="20"/>
              </w:rPr>
            </w:pPr>
            <w:r>
              <w:rPr>
                <w:rFonts w:ascii="Calibri" w:hAnsi="Calibri" w:cs="Calibri"/>
                <w:i/>
                <w:iCs/>
                <w:color w:val="000000"/>
                <w:sz w:val="20"/>
                <w:szCs w:val="20"/>
              </w:rPr>
              <w:t xml:space="preserve">c) </w:t>
            </w:r>
          </w:p>
        </w:tc>
        <w:tc>
          <w:tcPr>
            <w:tcW w:w="4395" w:type="dxa"/>
            <w:tcBorders>
              <w:top w:val="nil"/>
              <w:left w:val="single" w:sz="4" w:space="0" w:color="auto"/>
              <w:bottom w:val="single" w:sz="4" w:space="0" w:color="auto"/>
              <w:right w:val="single" w:sz="4" w:space="0" w:color="auto"/>
            </w:tcBorders>
            <w:shd w:val="clear" w:color="auto" w:fill="auto"/>
            <w:vAlign w:val="center"/>
          </w:tcPr>
          <w:p w14:paraId="31C60354" w14:textId="77CF45BF"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Opłat</w:t>
            </w:r>
            <w:r w:rsidR="00FD4A89">
              <w:rPr>
                <w:rFonts w:ascii="Calibri" w:hAnsi="Calibri" w:cs="Calibri"/>
                <w:i/>
                <w:iCs/>
                <w:color w:val="000000"/>
                <w:sz w:val="20"/>
                <w:szCs w:val="20"/>
              </w:rPr>
              <w:t xml:space="preserve">a </w:t>
            </w:r>
            <w:r w:rsidR="00FD4A89" w:rsidRPr="00D55664">
              <w:rPr>
                <w:rFonts w:asciiTheme="minorHAnsi" w:hAnsiTheme="minorHAnsi" w:cstheme="minorHAnsi"/>
                <w:i/>
                <w:iCs/>
                <w:sz w:val="20"/>
                <w:szCs w:val="20"/>
              </w:rPr>
              <w:t>Software Assurance</w:t>
            </w:r>
            <w:r w:rsidRPr="0018002D">
              <w:rPr>
                <w:rFonts w:ascii="Calibri" w:hAnsi="Calibri" w:cs="Calibri"/>
                <w:i/>
                <w:iCs/>
                <w:color w:val="000000"/>
                <w:sz w:val="20"/>
                <w:szCs w:val="20"/>
              </w:rPr>
              <w:t xml:space="preserve"> w III roku korzystania</w:t>
            </w:r>
          </w:p>
        </w:tc>
        <w:tc>
          <w:tcPr>
            <w:tcW w:w="3396" w:type="dxa"/>
            <w:tcBorders>
              <w:top w:val="nil"/>
              <w:left w:val="nil"/>
              <w:bottom w:val="single" w:sz="4" w:space="0" w:color="auto"/>
              <w:right w:val="single" w:sz="4" w:space="0" w:color="auto"/>
            </w:tcBorders>
            <w:shd w:val="clear" w:color="auto" w:fill="auto"/>
            <w:noWrap/>
            <w:vAlign w:val="bottom"/>
          </w:tcPr>
          <w:p w14:paraId="147A7E5E" w14:textId="0F2F9F96"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5968D4C9" w14:textId="77777777" w:rsidTr="00FD4A89">
        <w:trPr>
          <w:trHeight w:val="183"/>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791CBB7A" w14:textId="24A58640" w:rsidR="00A12BCA" w:rsidRDefault="00A12BCA" w:rsidP="00A12BCA">
            <w:pPr>
              <w:spacing w:before="0"/>
              <w:rPr>
                <w:rFonts w:ascii="Calibri" w:hAnsi="Calibri" w:cs="Calibri"/>
                <w:i/>
                <w:iCs/>
                <w:color w:val="000000"/>
                <w:sz w:val="20"/>
                <w:szCs w:val="20"/>
              </w:rPr>
            </w:pPr>
            <w:r>
              <w:rPr>
                <w:rFonts w:ascii="Calibri" w:hAnsi="Calibri" w:cs="Calibri"/>
                <w:i/>
                <w:iCs/>
                <w:color w:val="000000"/>
                <w:sz w:val="20"/>
                <w:szCs w:val="20"/>
              </w:rPr>
              <w:t>2.1.</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E511D99" w14:textId="67EC4F0E"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suma opłat za 3 lata</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tcPr>
          <w:p w14:paraId="68E94E2C" w14:textId="6FA1AB51"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42CA1930" w14:textId="77777777" w:rsidTr="00673677">
        <w:trPr>
          <w:trHeight w:val="300"/>
        </w:trPr>
        <w:tc>
          <w:tcPr>
            <w:tcW w:w="567" w:type="dxa"/>
            <w:tcBorders>
              <w:top w:val="nil"/>
              <w:left w:val="single" w:sz="4" w:space="0" w:color="auto"/>
              <w:bottom w:val="single" w:sz="4" w:space="0" w:color="auto"/>
              <w:right w:val="single" w:sz="4" w:space="0" w:color="auto"/>
            </w:tcBorders>
          </w:tcPr>
          <w:p w14:paraId="3779FA23" w14:textId="46A89ACB" w:rsidR="00A12BCA" w:rsidRPr="00F775F9" w:rsidRDefault="00855CFA" w:rsidP="00A12BCA">
            <w:pPr>
              <w:spacing w:before="0"/>
              <w:rPr>
                <w:rFonts w:ascii="Calibri" w:hAnsi="Calibri" w:cs="Calibri"/>
                <w:b/>
                <w:i/>
                <w:iCs/>
                <w:color w:val="000000"/>
                <w:sz w:val="20"/>
                <w:szCs w:val="20"/>
              </w:rPr>
            </w:pPr>
            <w:r>
              <w:rPr>
                <w:rFonts w:ascii="Calibri" w:hAnsi="Calibri" w:cs="Calibri"/>
                <w:b/>
                <w:i/>
                <w:iCs/>
                <w:color w:val="000000"/>
                <w:sz w:val="20"/>
                <w:szCs w:val="20"/>
              </w:rPr>
              <w:t>3</w:t>
            </w:r>
          </w:p>
        </w:tc>
        <w:tc>
          <w:tcPr>
            <w:tcW w:w="7791" w:type="dxa"/>
            <w:gridSpan w:val="2"/>
            <w:tcBorders>
              <w:top w:val="nil"/>
              <w:left w:val="single" w:sz="4" w:space="0" w:color="auto"/>
              <w:bottom w:val="single" w:sz="4" w:space="0" w:color="auto"/>
              <w:right w:val="single" w:sz="4" w:space="0" w:color="auto"/>
            </w:tcBorders>
            <w:shd w:val="clear" w:color="auto" w:fill="auto"/>
            <w:vAlign w:val="center"/>
            <w:hideMark/>
          </w:tcPr>
          <w:p w14:paraId="5D7DEBC0" w14:textId="77777777" w:rsidR="00A12BCA" w:rsidRPr="00F44595" w:rsidRDefault="00A12BCA" w:rsidP="00A12BCA">
            <w:pPr>
              <w:spacing w:before="0"/>
              <w:jc w:val="left"/>
              <w:rPr>
                <w:rFonts w:ascii="Calibri" w:hAnsi="Calibri" w:cs="Calibri"/>
                <w:b/>
                <w:i/>
                <w:iCs/>
                <w:color w:val="000000"/>
                <w:sz w:val="20"/>
                <w:szCs w:val="20"/>
              </w:rPr>
            </w:pPr>
            <w:r>
              <w:rPr>
                <w:rFonts w:ascii="Calibri" w:hAnsi="Calibri" w:cs="Calibri"/>
                <w:b/>
                <w:i/>
                <w:iCs/>
                <w:color w:val="000000"/>
                <w:sz w:val="20"/>
                <w:szCs w:val="20"/>
              </w:rPr>
              <w:t>L</w:t>
            </w:r>
            <w:r w:rsidRPr="00FA3830">
              <w:rPr>
                <w:rFonts w:ascii="Calibri" w:hAnsi="Calibri" w:cs="Calibri"/>
                <w:b/>
                <w:i/>
                <w:iCs/>
                <w:color w:val="000000"/>
                <w:sz w:val="20"/>
                <w:szCs w:val="20"/>
              </w:rPr>
              <w:t xml:space="preserve">icencje </w:t>
            </w:r>
            <w:proofErr w:type="spellStart"/>
            <w:r w:rsidRPr="00FA3830">
              <w:rPr>
                <w:rFonts w:ascii="Calibri" w:hAnsi="Calibri" w:cs="Calibri"/>
                <w:b/>
                <w:i/>
                <w:iCs/>
                <w:color w:val="000000"/>
                <w:sz w:val="20"/>
                <w:szCs w:val="20"/>
              </w:rPr>
              <w:t>Desinger</w:t>
            </w:r>
            <w:proofErr w:type="spellEnd"/>
            <w:r w:rsidRPr="00FA3830">
              <w:rPr>
                <w:rFonts w:ascii="Calibri" w:hAnsi="Calibri" w:cs="Calibri"/>
                <w:b/>
                <w:i/>
                <w:iCs/>
                <w:color w:val="000000"/>
                <w:sz w:val="20"/>
                <w:szCs w:val="20"/>
              </w:rPr>
              <w:t xml:space="preserve"> </w:t>
            </w:r>
            <w:proofErr w:type="spellStart"/>
            <w:r w:rsidRPr="00FA3830">
              <w:rPr>
                <w:rFonts w:ascii="Calibri" w:hAnsi="Calibri" w:cs="Calibri"/>
                <w:b/>
                <w:i/>
                <w:iCs/>
                <w:color w:val="000000"/>
                <w:sz w:val="20"/>
                <w:szCs w:val="20"/>
              </w:rPr>
              <w:t>Desk</w:t>
            </w:r>
            <w:proofErr w:type="spellEnd"/>
          </w:p>
        </w:tc>
      </w:tr>
      <w:tr w:rsidR="00A12BCA" w:rsidRPr="004E7917" w14:paraId="641690F7" w14:textId="77777777" w:rsidTr="004B6A89">
        <w:trPr>
          <w:trHeight w:val="401"/>
        </w:trPr>
        <w:tc>
          <w:tcPr>
            <w:tcW w:w="567" w:type="dxa"/>
            <w:tcBorders>
              <w:top w:val="nil"/>
              <w:left w:val="single" w:sz="4" w:space="0" w:color="auto"/>
              <w:bottom w:val="single" w:sz="4" w:space="0" w:color="auto"/>
              <w:right w:val="single" w:sz="4" w:space="0" w:color="auto"/>
            </w:tcBorders>
          </w:tcPr>
          <w:p w14:paraId="5E352A9D" w14:textId="0E16D000" w:rsidR="00A12BCA" w:rsidRPr="00FA3830" w:rsidRDefault="00CF773E" w:rsidP="00A12BCA">
            <w:pPr>
              <w:spacing w:before="0"/>
              <w:jc w:val="right"/>
              <w:rPr>
                <w:rFonts w:asciiTheme="minorHAnsi" w:hAnsiTheme="minorHAnsi" w:cstheme="minorHAnsi"/>
                <w:i/>
                <w:iCs/>
                <w:color w:val="000000"/>
                <w:sz w:val="20"/>
                <w:szCs w:val="20"/>
              </w:rPr>
            </w:pPr>
            <w:r>
              <w:rPr>
                <w:rFonts w:asciiTheme="minorHAnsi" w:hAnsiTheme="minorHAnsi" w:cstheme="minorHAnsi"/>
                <w:i/>
                <w:iCs/>
                <w:color w:val="000000"/>
                <w:sz w:val="20"/>
                <w:szCs w:val="20"/>
              </w:rPr>
              <w:t>a)</w:t>
            </w:r>
          </w:p>
        </w:tc>
        <w:tc>
          <w:tcPr>
            <w:tcW w:w="4395" w:type="dxa"/>
            <w:tcBorders>
              <w:top w:val="nil"/>
              <w:left w:val="single" w:sz="4" w:space="0" w:color="auto"/>
              <w:bottom w:val="single" w:sz="4" w:space="0" w:color="auto"/>
              <w:right w:val="single" w:sz="4" w:space="0" w:color="auto"/>
            </w:tcBorders>
            <w:shd w:val="clear" w:color="auto" w:fill="auto"/>
            <w:vAlign w:val="center"/>
          </w:tcPr>
          <w:p w14:paraId="38B0C39E" w14:textId="77777777" w:rsidR="00A12BCA" w:rsidRDefault="00A12BCA" w:rsidP="00A12BCA">
            <w:pPr>
              <w:spacing w:before="0"/>
              <w:rPr>
                <w:rFonts w:ascii="Calibri" w:hAnsi="Calibri" w:cs="Calibri"/>
                <w:i/>
                <w:iCs/>
                <w:color w:val="000000"/>
                <w:sz w:val="20"/>
                <w:szCs w:val="20"/>
              </w:rPr>
            </w:pPr>
            <w:r>
              <w:rPr>
                <w:rFonts w:ascii="Calibri" w:hAnsi="Calibri" w:cs="Calibri"/>
                <w:i/>
                <w:iCs/>
                <w:color w:val="000000"/>
                <w:sz w:val="20"/>
                <w:szCs w:val="20"/>
              </w:rPr>
              <w:t xml:space="preserve">Cena przy zakupie 5 sztuk </w:t>
            </w:r>
          </w:p>
        </w:tc>
        <w:tc>
          <w:tcPr>
            <w:tcW w:w="3396" w:type="dxa"/>
            <w:tcBorders>
              <w:top w:val="nil"/>
              <w:left w:val="nil"/>
              <w:bottom w:val="single" w:sz="4" w:space="0" w:color="auto"/>
              <w:right w:val="single" w:sz="4" w:space="0" w:color="auto"/>
            </w:tcBorders>
            <w:shd w:val="clear" w:color="auto" w:fill="auto"/>
            <w:noWrap/>
            <w:vAlign w:val="bottom"/>
          </w:tcPr>
          <w:p w14:paraId="704D6487" w14:textId="77777777" w:rsidR="00A12BCA" w:rsidRPr="004E7917" w:rsidRDefault="00A12BCA" w:rsidP="00A12BCA">
            <w:pPr>
              <w:spacing w:before="0"/>
              <w:jc w:val="left"/>
              <w:rPr>
                <w:rFonts w:ascii="Calibri" w:hAnsi="Calibri" w:cs="Calibri"/>
                <w:color w:val="000000"/>
                <w:sz w:val="22"/>
                <w:szCs w:val="22"/>
              </w:rPr>
            </w:pPr>
          </w:p>
        </w:tc>
      </w:tr>
      <w:tr w:rsidR="00A12BCA" w:rsidRPr="004E7917" w14:paraId="78CD9405" w14:textId="77777777" w:rsidTr="00FD4A89">
        <w:trPr>
          <w:trHeight w:val="98"/>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50C452BC" w14:textId="403206E8" w:rsidR="00A12BCA" w:rsidRPr="00FA3830" w:rsidRDefault="00855CFA" w:rsidP="00A12BCA">
            <w:pPr>
              <w:spacing w:before="0"/>
              <w:jc w:val="right"/>
              <w:rPr>
                <w:rFonts w:asciiTheme="minorHAnsi" w:hAnsiTheme="minorHAnsi" w:cstheme="minorHAnsi"/>
                <w:i/>
                <w:iCs/>
                <w:color w:val="000000"/>
                <w:sz w:val="20"/>
                <w:szCs w:val="20"/>
              </w:rPr>
            </w:pPr>
            <w:r>
              <w:rPr>
                <w:rFonts w:asciiTheme="minorHAnsi" w:hAnsiTheme="minorHAnsi" w:cstheme="minorHAnsi"/>
                <w:i/>
                <w:iCs/>
                <w:color w:val="000000"/>
                <w:sz w:val="20"/>
                <w:szCs w:val="20"/>
              </w:rPr>
              <w:t>3</w:t>
            </w:r>
            <w:r w:rsidR="00A12BCA">
              <w:rPr>
                <w:rFonts w:asciiTheme="minorHAnsi" w:hAnsiTheme="minorHAnsi" w:cstheme="minorHAnsi"/>
                <w:i/>
                <w:iCs/>
                <w:color w:val="000000"/>
                <w:sz w:val="20"/>
                <w:szCs w:val="20"/>
              </w:rPr>
              <w:t>.1.</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6A6CB91" w14:textId="77777777" w:rsidR="00A12BCA" w:rsidRPr="00F02BF1" w:rsidRDefault="00A12BCA" w:rsidP="00A12BCA">
            <w:pPr>
              <w:spacing w:before="0"/>
              <w:rPr>
                <w:rFonts w:ascii="Calibri" w:hAnsi="Calibri" w:cs="Calibri"/>
                <w:bCs/>
                <w:i/>
                <w:iCs/>
                <w:color w:val="000000"/>
                <w:sz w:val="20"/>
                <w:szCs w:val="20"/>
              </w:rPr>
            </w:pPr>
            <w:r w:rsidRPr="00F02BF1">
              <w:rPr>
                <w:rFonts w:ascii="Calibri" w:hAnsi="Calibri" w:cs="Calibri"/>
                <w:bCs/>
                <w:i/>
                <w:iCs/>
                <w:color w:val="000000"/>
                <w:sz w:val="20"/>
                <w:szCs w:val="20"/>
              </w:rPr>
              <w:t>Cena przy zakupie 10 sztu</w:t>
            </w:r>
            <w:r>
              <w:rPr>
                <w:rFonts w:ascii="Calibri" w:hAnsi="Calibri" w:cs="Calibri"/>
                <w:bCs/>
                <w:i/>
                <w:iCs/>
                <w:color w:val="000000"/>
                <w:sz w:val="20"/>
                <w:szCs w:val="20"/>
              </w:rPr>
              <w:t>k</w:t>
            </w:r>
            <w:r w:rsidRPr="00A71CD5">
              <w:rPr>
                <w:rFonts w:ascii="Calibri" w:hAnsi="Calibri" w:cs="Calibri"/>
                <w:bCs/>
                <w:i/>
                <w:iCs/>
                <w:color w:val="FF0000"/>
                <w:sz w:val="20"/>
                <w:szCs w:val="20"/>
              </w:rPr>
              <w:t xml:space="preserve">* </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tcPr>
          <w:p w14:paraId="17DC4847" w14:textId="77777777" w:rsidR="00A12BCA" w:rsidRPr="004E7917" w:rsidRDefault="00A12BCA" w:rsidP="00A12BCA">
            <w:pPr>
              <w:spacing w:before="0"/>
              <w:jc w:val="left"/>
              <w:rPr>
                <w:rFonts w:ascii="Calibri" w:hAnsi="Calibri" w:cs="Calibri"/>
                <w:color w:val="000000"/>
                <w:sz w:val="22"/>
                <w:szCs w:val="22"/>
              </w:rPr>
            </w:pPr>
          </w:p>
        </w:tc>
      </w:tr>
      <w:tr w:rsidR="00A12BCA" w:rsidRPr="004E7917" w14:paraId="711347FC" w14:textId="77777777" w:rsidTr="00673677">
        <w:trPr>
          <w:trHeight w:val="267"/>
        </w:trPr>
        <w:tc>
          <w:tcPr>
            <w:tcW w:w="567" w:type="dxa"/>
            <w:tcBorders>
              <w:top w:val="nil"/>
              <w:left w:val="single" w:sz="4" w:space="0" w:color="auto"/>
              <w:bottom w:val="single" w:sz="4" w:space="0" w:color="auto"/>
              <w:right w:val="single" w:sz="4" w:space="0" w:color="auto"/>
            </w:tcBorders>
          </w:tcPr>
          <w:p w14:paraId="01B487EB" w14:textId="74A70045" w:rsidR="00A12BCA" w:rsidRPr="00FA3830" w:rsidRDefault="006A0621" w:rsidP="00A12BCA">
            <w:pPr>
              <w:rPr>
                <w:rFonts w:asciiTheme="minorHAnsi" w:hAnsiTheme="minorHAnsi" w:cstheme="minorHAnsi"/>
                <w:b/>
                <w:i/>
                <w:iCs/>
                <w:color w:val="000000"/>
                <w:sz w:val="20"/>
                <w:szCs w:val="20"/>
              </w:rPr>
            </w:pPr>
            <w:r>
              <w:rPr>
                <w:rFonts w:asciiTheme="minorHAnsi" w:hAnsiTheme="minorHAnsi" w:cstheme="minorHAnsi"/>
                <w:b/>
                <w:i/>
                <w:iCs/>
                <w:color w:val="000000"/>
                <w:sz w:val="20"/>
                <w:szCs w:val="20"/>
              </w:rPr>
              <w:t>4</w:t>
            </w:r>
          </w:p>
        </w:tc>
        <w:tc>
          <w:tcPr>
            <w:tcW w:w="7791" w:type="dxa"/>
            <w:gridSpan w:val="2"/>
            <w:tcBorders>
              <w:top w:val="nil"/>
              <w:left w:val="single" w:sz="4" w:space="0" w:color="auto"/>
              <w:bottom w:val="single" w:sz="4" w:space="0" w:color="auto"/>
              <w:right w:val="single" w:sz="4" w:space="0" w:color="auto"/>
            </w:tcBorders>
            <w:shd w:val="clear" w:color="auto" w:fill="auto"/>
            <w:vAlign w:val="center"/>
          </w:tcPr>
          <w:p w14:paraId="05CEFED8" w14:textId="77777777" w:rsidR="00A12BCA" w:rsidRPr="004E7917" w:rsidRDefault="00A12BCA" w:rsidP="00A12BCA">
            <w:pPr>
              <w:spacing w:before="0"/>
              <w:jc w:val="left"/>
              <w:rPr>
                <w:rFonts w:ascii="Calibri" w:hAnsi="Calibri" w:cs="Calibri"/>
                <w:color w:val="000000"/>
                <w:sz w:val="22"/>
                <w:szCs w:val="22"/>
              </w:rPr>
            </w:pPr>
            <w:r w:rsidRPr="00FA3830">
              <w:rPr>
                <w:rFonts w:ascii="Calibri" w:hAnsi="Calibri" w:cs="Calibri"/>
                <w:b/>
                <w:bCs/>
                <w:i/>
                <w:iCs/>
                <w:color w:val="000000" w:themeColor="text1"/>
                <w:sz w:val="20"/>
                <w:szCs w:val="20"/>
              </w:rPr>
              <w:t xml:space="preserve">Licencje </w:t>
            </w:r>
            <w:proofErr w:type="spellStart"/>
            <w:r w:rsidRPr="00FA3830">
              <w:rPr>
                <w:rFonts w:ascii="Calibri" w:hAnsi="Calibri" w:cs="Calibri"/>
                <w:b/>
                <w:bCs/>
                <w:i/>
                <w:iCs/>
                <w:color w:val="000000" w:themeColor="text1"/>
                <w:sz w:val="20"/>
                <w:szCs w:val="20"/>
              </w:rPr>
              <w:t>Desinger</w:t>
            </w:r>
            <w:proofErr w:type="spellEnd"/>
            <w:r w:rsidRPr="00FA3830">
              <w:rPr>
                <w:rFonts w:ascii="Calibri" w:hAnsi="Calibri" w:cs="Calibri"/>
                <w:b/>
                <w:bCs/>
                <w:i/>
                <w:iCs/>
                <w:color w:val="000000" w:themeColor="text1"/>
                <w:sz w:val="20"/>
                <w:szCs w:val="20"/>
              </w:rPr>
              <w:t xml:space="preserve"> Studio</w:t>
            </w:r>
          </w:p>
        </w:tc>
      </w:tr>
      <w:tr w:rsidR="00A12BCA" w:rsidRPr="004E7917" w14:paraId="343B57F9" w14:textId="77777777" w:rsidTr="00FD4A89">
        <w:trPr>
          <w:trHeight w:val="6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0BBD8321" w14:textId="49395F3B" w:rsidR="00A12BCA" w:rsidRPr="00F44595" w:rsidRDefault="006A0621" w:rsidP="00A12BCA">
            <w:pPr>
              <w:spacing w:before="0"/>
              <w:jc w:val="right"/>
              <w:rPr>
                <w:rFonts w:asciiTheme="minorHAnsi" w:hAnsiTheme="minorHAnsi" w:cstheme="minorHAnsi"/>
                <w:i/>
                <w:iCs/>
                <w:color w:val="000000"/>
                <w:sz w:val="20"/>
                <w:szCs w:val="20"/>
              </w:rPr>
            </w:pPr>
            <w:r>
              <w:rPr>
                <w:rFonts w:asciiTheme="minorHAnsi" w:hAnsiTheme="minorHAnsi" w:cstheme="minorHAnsi"/>
                <w:i/>
                <w:iCs/>
                <w:color w:val="000000"/>
                <w:sz w:val="20"/>
                <w:szCs w:val="20"/>
              </w:rPr>
              <w:t>4</w:t>
            </w:r>
            <w:r w:rsidR="00A12BCA" w:rsidRPr="00F44595">
              <w:rPr>
                <w:rFonts w:asciiTheme="minorHAnsi" w:hAnsiTheme="minorHAnsi" w:cstheme="minorHAnsi"/>
                <w:i/>
                <w:iCs/>
                <w:color w:val="000000"/>
                <w:sz w:val="20"/>
                <w:szCs w:val="20"/>
              </w:rPr>
              <w:t>.1.</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05C459C" w14:textId="77777777" w:rsidR="00A12BCA" w:rsidRPr="00A71CD5" w:rsidRDefault="00A12BCA" w:rsidP="00A12BCA">
            <w:pPr>
              <w:rPr>
                <w:rFonts w:ascii="Calibri" w:hAnsi="Calibri" w:cs="Calibri"/>
                <w:bCs/>
                <w:i/>
                <w:iCs/>
                <w:color w:val="000000"/>
                <w:sz w:val="20"/>
                <w:szCs w:val="20"/>
              </w:rPr>
            </w:pPr>
            <w:r w:rsidRPr="00A71CD5">
              <w:rPr>
                <w:rFonts w:ascii="Calibri" w:hAnsi="Calibri" w:cs="Calibri"/>
                <w:bCs/>
                <w:i/>
                <w:iCs/>
                <w:color w:val="000000"/>
                <w:sz w:val="20"/>
                <w:szCs w:val="20"/>
              </w:rPr>
              <w:t xml:space="preserve">Cena przy zakupie 10 sztuk </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tcPr>
          <w:p w14:paraId="6EE7231F" w14:textId="77777777" w:rsidR="00A12BCA" w:rsidRPr="004E7917" w:rsidRDefault="00A12BCA" w:rsidP="00A12BCA">
            <w:pPr>
              <w:spacing w:before="0"/>
              <w:jc w:val="left"/>
              <w:rPr>
                <w:rFonts w:ascii="Calibri" w:hAnsi="Calibri" w:cs="Calibri"/>
                <w:color w:val="000000"/>
                <w:sz w:val="22"/>
                <w:szCs w:val="22"/>
              </w:rPr>
            </w:pPr>
          </w:p>
        </w:tc>
      </w:tr>
      <w:tr w:rsidR="00855CFA" w:rsidRPr="004E7917" w14:paraId="0E9FFF28" w14:textId="77777777" w:rsidTr="00855CFA">
        <w:trPr>
          <w:trHeight w:val="333"/>
        </w:trPr>
        <w:tc>
          <w:tcPr>
            <w:tcW w:w="567" w:type="dxa"/>
            <w:tcBorders>
              <w:top w:val="nil"/>
              <w:left w:val="single" w:sz="4" w:space="0" w:color="auto"/>
              <w:bottom w:val="single" w:sz="4" w:space="0" w:color="auto"/>
              <w:right w:val="single" w:sz="4" w:space="0" w:color="auto"/>
            </w:tcBorders>
            <w:shd w:val="clear" w:color="auto" w:fill="FFFFFF" w:themeFill="background1"/>
          </w:tcPr>
          <w:p w14:paraId="120E608F" w14:textId="6419D6DA" w:rsidR="00855CFA" w:rsidRPr="00855CFA" w:rsidRDefault="006A0621" w:rsidP="00A12BCA">
            <w:pPr>
              <w:spacing w:before="0"/>
              <w:jc w:val="right"/>
              <w:rPr>
                <w:rFonts w:asciiTheme="minorHAnsi" w:hAnsiTheme="minorHAnsi" w:cstheme="minorHAnsi"/>
                <w:b/>
                <w:i/>
                <w:iCs/>
                <w:color w:val="000000"/>
                <w:sz w:val="20"/>
                <w:szCs w:val="20"/>
              </w:rPr>
            </w:pPr>
            <w:r>
              <w:rPr>
                <w:rFonts w:asciiTheme="minorHAnsi" w:hAnsiTheme="minorHAnsi" w:cstheme="minorHAnsi"/>
                <w:b/>
                <w:i/>
                <w:iCs/>
                <w:color w:val="000000"/>
                <w:sz w:val="20"/>
                <w:szCs w:val="20"/>
              </w:rPr>
              <w:t>5</w:t>
            </w:r>
          </w:p>
        </w:tc>
        <w:tc>
          <w:tcPr>
            <w:tcW w:w="7791"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7494E19B" w14:textId="44F2118B" w:rsidR="00855CFA" w:rsidRPr="00855CFA" w:rsidRDefault="00855CFA" w:rsidP="00A12BCA">
            <w:pPr>
              <w:spacing w:before="0"/>
              <w:jc w:val="left"/>
              <w:rPr>
                <w:rFonts w:ascii="Calibri" w:hAnsi="Calibri" w:cs="Calibri"/>
                <w:b/>
                <w:color w:val="000000"/>
                <w:sz w:val="22"/>
                <w:szCs w:val="22"/>
              </w:rPr>
            </w:pPr>
            <w:r w:rsidRPr="00855CFA">
              <w:rPr>
                <w:rFonts w:asciiTheme="minorHAnsi" w:hAnsiTheme="minorHAnsi" w:cstheme="minorHAnsi"/>
                <w:b/>
                <w:i/>
                <w:iCs/>
                <w:sz w:val="20"/>
                <w:szCs w:val="20"/>
              </w:rPr>
              <w:t xml:space="preserve">WEBCON BPS Enterprise Server </w:t>
            </w:r>
          </w:p>
        </w:tc>
      </w:tr>
      <w:tr w:rsidR="00855CFA" w:rsidRPr="004E7917" w14:paraId="1EFB71E3" w14:textId="77777777" w:rsidTr="00FD4A89">
        <w:trPr>
          <w:trHeight w:val="6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2C4304AB" w14:textId="1234DB17" w:rsidR="00855CFA" w:rsidRPr="00F44595" w:rsidRDefault="006A0621" w:rsidP="00A12BCA">
            <w:pPr>
              <w:spacing w:before="0"/>
              <w:jc w:val="right"/>
              <w:rPr>
                <w:rFonts w:asciiTheme="minorHAnsi" w:hAnsiTheme="minorHAnsi" w:cstheme="minorHAnsi"/>
                <w:i/>
                <w:iCs/>
                <w:color w:val="000000"/>
                <w:sz w:val="20"/>
                <w:szCs w:val="20"/>
              </w:rPr>
            </w:pPr>
            <w:r>
              <w:rPr>
                <w:rFonts w:asciiTheme="minorHAnsi" w:hAnsiTheme="minorHAnsi" w:cstheme="minorHAnsi"/>
                <w:i/>
                <w:iCs/>
                <w:color w:val="000000"/>
                <w:sz w:val="20"/>
                <w:szCs w:val="20"/>
              </w:rPr>
              <w:t>5</w:t>
            </w:r>
            <w:r w:rsidR="00855CFA">
              <w:rPr>
                <w:rFonts w:asciiTheme="minorHAnsi" w:hAnsiTheme="minorHAnsi" w:cstheme="minorHAnsi"/>
                <w:i/>
                <w:iCs/>
                <w:color w:val="000000"/>
                <w:sz w:val="20"/>
                <w:szCs w:val="20"/>
              </w:rPr>
              <w:t>.1</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216F17C" w14:textId="462DDD7A" w:rsidR="00855CFA" w:rsidRPr="00855CFA" w:rsidRDefault="00855CFA" w:rsidP="00A12BCA">
            <w:pPr>
              <w:rPr>
                <w:rFonts w:asciiTheme="minorHAnsi" w:hAnsiTheme="minorHAnsi" w:cstheme="minorHAnsi"/>
                <w:i/>
                <w:iCs/>
                <w:sz w:val="20"/>
                <w:szCs w:val="20"/>
              </w:rPr>
            </w:pPr>
            <w:r w:rsidRPr="00855CFA">
              <w:rPr>
                <w:rFonts w:asciiTheme="minorHAnsi" w:hAnsiTheme="minorHAnsi" w:cstheme="minorHAnsi"/>
                <w:i/>
                <w:iCs/>
                <w:sz w:val="20"/>
                <w:szCs w:val="20"/>
              </w:rPr>
              <w:t>Cena za 1 szt.</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tcPr>
          <w:p w14:paraId="653AE1F5" w14:textId="77777777" w:rsidR="00855CFA" w:rsidRPr="00855CFA" w:rsidRDefault="00855CFA" w:rsidP="00A12BCA">
            <w:pPr>
              <w:spacing w:before="0"/>
              <w:jc w:val="left"/>
              <w:rPr>
                <w:rFonts w:ascii="Calibri" w:hAnsi="Calibri" w:cs="Calibri"/>
                <w:color w:val="000000"/>
                <w:sz w:val="20"/>
                <w:szCs w:val="20"/>
              </w:rPr>
            </w:pPr>
          </w:p>
        </w:tc>
      </w:tr>
      <w:tr w:rsidR="00A12BCA" w:rsidRPr="004E7917" w14:paraId="62DB0AA8" w14:textId="77777777" w:rsidTr="00673677">
        <w:trPr>
          <w:trHeight w:val="310"/>
        </w:trPr>
        <w:tc>
          <w:tcPr>
            <w:tcW w:w="567" w:type="dxa"/>
            <w:tcBorders>
              <w:top w:val="single" w:sz="4" w:space="0" w:color="auto"/>
              <w:left w:val="single" w:sz="4" w:space="0" w:color="auto"/>
              <w:bottom w:val="single" w:sz="4" w:space="0" w:color="auto"/>
              <w:right w:val="single" w:sz="4" w:space="0" w:color="auto"/>
            </w:tcBorders>
          </w:tcPr>
          <w:p w14:paraId="63AAA91F" w14:textId="0D692D87" w:rsidR="00A12BCA" w:rsidRPr="00FA3830" w:rsidRDefault="006A0621" w:rsidP="00A12BCA">
            <w:pPr>
              <w:spacing w:before="0"/>
              <w:jc w:val="left"/>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6</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26F6E9" w14:textId="77777777" w:rsidR="00A12BCA" w:rsidRPr="004E7917" w:rsidRDefault="00A12BCA" w:rsidP="00A12BCA">
            <w:pPr>
              <w:spacing w:before="0"/>
              <w:jc w:val="left"/>
              <w:rPr>
                <w:rFonts w:ascii="Calibri" w:hAnsi="Calibri" w:cs="Calibri"/>
                <w:b/>
                <w:bCs/>
                <w:i/>
                <w:iCs/>
                <w:color w:val="FF0000"/>
                <w:sz w:val="20"/>
                <w:szCs w:val="20"/>
              </w:rPr>
            </w:pPr>
            <w:r w:rsidRPr="0018002D">
              <w:rPr>
                <w:rFonts w:ascii="Calibri" w:hAnsi="Calibri" w:cs="Calibri"/>
                <w:b/>
                <w:bCs/>
                <w:i/>
                <w:iCs/>
                <w:color w:val="000000" w:themeColor="text1"/>
                <w:sz w:val="20"/>
                <w:szCs w:val="20"/>
              </w:rPr>
              <w:t xml:space="preserve">Godziny konsultingowe dla </w:t>
            </w:r>
            <w:r>
              <w:rPr>
                <w:rFonts w:ascii="Calibri" w:hAnsi="Calibri" w:cs="Calibri"/>
                <w:b/>
                <w:bCs/>
                <w:i/>
                <w:iCs/>
                <w:color w:val="000000" w:themeColor="text1"/>
                <w:sz w:val="20"/>
                <w:szCs w:val="20"/>
              </w:rPr>
              <w:t>10</w:t>
            </w:r>
            <w:r w:rsidRPr="0018002D">
              <w:rPr>
                <w:rFonts w:ascii="Calibri" w:hAnsi="Calibri" w:cs="Calibri"/>
                <w:b/>
                <w:bCs/>
                <w:i/>
                <w:iCs/>
                <w:color w:val="000000" w:themeColor="text1"/>
                <w:sz w:val="20"/>
                <w:szCs w:val="20"/>
              </w:rPr>
              <w:t>00</w:t>
            </w:r>
            <w:r>
              <w:rPr>
                <w:rFonts w:ascii="Calibri" w:hAnsi="Calibri" w:cs="Calibri"/>
                <w:b/>
                <w:bCs/>
                <w:i/>
                <w:iCs/>
                <w:color w:val="000000" w:themeColor="text1"/>
                <w:sz w:val="20"/>
                <w:szCs w:val="20"/>
              </w:rPr>
              <w:t xml:space="preserve"> </w:t>
            </w:r>
            <w:proofErr w:type="spellStart"/>
            <w:r w:rsidRPr="0018002D">
              <w:rPr>
                <w:rFonts w:ascii="Calibri" w:hAnsi="Calibri" w:cs="Calibri"/>
                <w:b/>
                <w:bCs/>
                <w:i/>
                <w:iCs/>
                <w:color w:val="000000" w:themeColor="text1"/>
                <w:sz w:val="20"/>
                <w:szCs w:val="20"/>
              </w:rPr>
              <w:t>rbh</w:t>
            </w:r>
            <w:proofErr w:type="spellEnd"/>
            <w:r w:rsidRPr="0018002D">
              <w:rPr>
                <w:rFonts w:ascii="Calibri" w:hAnsi="Calibri" w:cs="Calibri"/>
                <w:b/>
                <w:bCs/>
                <w:i/>
                <w:iCs/>
                <w:color w:val="000000" w:themeColor="text1"/>
                <w:sz w:val="20"/>
                <w:szCs w:val="20"/>
              </w:rPr>
              <w:t>:</w:t>
            </w:r>
          </w:p>
        </w:tc>
      </w:tr>
      <w:tr w:rsidR="00A12BCA" w:rsidRPr="004E7917" w14:paraId="71CFD297" w14:textId="77777777" w:rsidTr="00FD4A89">
        <w:trPr>
          <w:trHeight w:val="290"/>
        </w:trPr>
        <w:tc>
          <w:tcPr>
            <w:tcW w:w="567" w:type="dxa"/>
            <w:tcBorders>
              <w:top w:val="nil"/>
              <w:left w:val="single" w:sz="4" w:space="0" w:color="auto"/>
              <w:bottom w:val="single" w:sz="4" w:space="0" w:color="auto"/>
              <w:right w:val="single" w:sz="4" w:space="0" w:color="auto"/>
            </w:tcBorders>
            <w:shd w:val="clear" w:color="auto" w:fill="auto"/>
          </w:tcPr>
          <w:p w14:paraId="0834A9D9" w14:textId="6FFAC0FA" w:rsidR="00A12BCA" w:rsidRPr="006B4EB9" w:rsidRDefault="00A12BCA" w:rsidP="00A12BCA">
            <w:pPr>
              <w:spacing w:before="0"/>
              <w:jc w:val="right"/>
              <w:rPr>
                <w:rFonts w:asciiTheme="minorHAnsi" w:hAnsiTheme="minorHAnsi" w:cstheme="minorHAnsi"/>
                <w:i/>
                <w:iCs/>
                <w:color w:val="000000"/>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6764A300" w14:textId="77777777"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 xml:space="preserve">cena 1 </w:t>
            </w:r>
            <w:proofErr w:type="spellStart"/>
            <w:r w:rsidRPr="0018002D">
              <w:rPr>
                <w:rFonts w:ascii="Calibri" w:hAnsi="Calibri" w:cs="Calibri"/>
                <w:i/>
                <w:iCs/>
                <w:color w:val="000000"/>
                <w:sz w:val="20"/>
                <w:szCs w:val="20"/>
              </w:rPr>
              <w:t>rbh</w:t>
            </w:r>
            <w:proofErr w:type="spellEnd"/>
            <w:r w:rsidRPr="0018002D">
              <w:rPr>
                <w:rFonts w:ascii="Calibri" w:hAnsi="Calibri" w:cs="Calibri"/>
                <w:i/>
                <w:iCs/>
                <w:color w:val="000000"/>
                <w:sz w:val="20"/>
                <w:szCs w:val="20"/>
              </w:rPr>
              <w:t xml:space="preserve"> </w:t>
            </w:r>
          </w:p>
        </w:tc>
        <w:tc>
          <w:tcPr>
            <w:tcW w:w="3396" w:type="dxa"/>
            <w:tcBorders>
              <w:top w:val="nil"/>
              <w:left w:val="nil"/>
              <w:bottom w:val="single" w:sz="4" w:space="0" w:color="auto"/>
              <w:right w:val="single" w:sz="4" w:space="0" w:color="auto"/>
            </w:tcBorders>
            <w:shd w:val="clear" w:color="auto" w:fill="auto"/>
            <w:noWrap/>
            <w:vAlign w:val="bottom"/>
            <w:hideMark/>
          </w:tcPr>
          <w:p w14:paraId="1ACE278B" w14:textId="77777777"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3CAAA0B3" w14:textId="77777777" w:rsidTr="00FD4A89">
        <w:trPr>
          <w:trHeight w:val="29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4CCED58E" w14:textId="18E27A61" w:rsidR="00A12BCA" w:rsidRPr="006B4EB9" w:rsidRDefault="006A0621" w:rsidP="00A12BCA">
            <w:pPr>
              <w:spacing w:before="0"/>
              <w:jc w:val="center"/>
              <w:rPr>
                <w:rFonts w:asciiTheme="minorHAnsi" w:hAnsiTheme="minorHAnsi" w:cstheme="minorHAnsi"/>
                <w:i/>
                <w:iCs/>
                <w:color w:val="000000"/>
                <w:sz w:val="20"/>
                <w:szCs w:val="20"/>
              </w:rPr>
            </w:pPr>
            <w:r>
              <w:rPr>
                <w:rFonts w:asciiTheme="minorHAnsi" w:hAnsiTheme="minorHAnsi" w:cstheme="minorHAnsi"/>
                <w:i/>
                <w:iCs/>
                <w:color w:val="000000"/>
                <w:sz w:val="20"/>
                <w:szCs w:val="20"/>
              </w:rPr>
              <w:t>6</w:t>
            </w:r>
            <w:r w:rsidR="00A12BCA">
              <w:rPr>
                <w:rFonts w:asciiTheme="minorHAnsi" w:hAnsiTheme="minorHAnsi" w:cstheme="minorHAnsi"/>
                <w:i/>
                <w:iCs/>
                <w:color w:val="000000"/>
                <w:sz w:val="20"/>
                <w:szCs w:val="20"/>
              </w:rPr>
              <w:t>.1.</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E3753D" w14:textId="77777777" w:rsidR="00A12BCA" w:rsidRPr="0018002D" w:rsidRDefault="00A12BCA" w:rsidP="00A12BCA">
            <w:pPr>
              <w:spacing w:before="0"/>
              <w:rPr>
                <w:rFonts w:ascii="Calibri" w:hAnsi="Calibri" w:cs="Calibri"/>
                <w:i/>
                <w:iCs/>
                <w:color w:val="000000"/>
                <w:sz w:val="20"/>
                <w:szCs w:val="20"/>
              </w:rPr>
            </w:pPr>
            <w:r>
              <w:rPr>
                <w:rFonts w:ascii="Calibri" w:hAnsi="Calibri" w:cs="Calibri"/>
                <w:i/>
                <w:iCs/>
                <w:color w:val="000000"/>
                <w:sz w:val="20"/>
                <w:szCs w:val="20"/>
              </w:rPr>
              <w:t xml:space="preserve">cena 1000 </w:t>
            </w:r>
            <w:proofErr w:type="spellStart"/>
            <w:r>
              <w:rPr>
                <w:rFonts w:ascii="Calibri" w:hAnsi="Calibri" w:cs="Calibri"/>
                <w:i/>
                <w:iCs/>
                <w:color w:val="000000"/>
                <w:sz w:val="20"/>
                <w:szCs w:val="20"/>
              </w:rPr>
              <w:t>rbh</w:t>
            </w:r>
            <w:proofErr w:type="spellEnd"/>
            <w:r>
              <w:rPr>
                <w:rFonts w:ascii="Calibri" w:hAnsi="Calibri" w:cs="Calibri"/>
                <w:i/>
                <w:iCs/>
                <w:color w:val="000000"/>
                <w:sz w:val="20"/>
                <w:szCs w:val="20"/>
              </w:rPr>
              <w:t xml:space="preserve"> (cena 1 </w:t>
            </w:r>
            <w:proofErr w:type="spellStart"/>
            <w:r>
              <w:rPr>
                <w:rFonts w:ascii="Calibri" w:hAnsi="Calibri" w:cs="Calibri"/>
                <w:i/>
                <w:iCs/>
                <w:color w:val="000000"/>
                <w:sz w:val="20"/>
                <w:szCs w:val="20"/>
              </w:rPr>
              <w:t>rbh</w:t>
            </w:r>
            <w:proofErr w:type="spellEnd"/>
            <w:r>
              <w:rPr>
                <w:rFonts w:ascii="Calibri" w:hAnsi="Calibri" w:cs="Calibri"/>
                <w:i/>
                <w:iCs/>
                <w:color w:val="000000"/>
                <w:sz w:val="20"/>
                <w:szCs w:val="20"/>
              </w:rPr>
              <w:t xml:space="preserve"> x 1000) </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hideMark/>
          </w:tcPr>
          <w:p w14:paraId="72157807" w14:textId="77777777"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4FD22A45" w14:textId="77777777" w:rsidTr="00673677">
        <w:trPr>
          <w:trHeight w:val="381"/>
        </w:trPr>
        <w:tc>
          <w:tcPr>
            <w:tcW w:w="567" w:type="dxa"/>
            <w:tcBorders>
              <w:top w:val="single" w:sz="4" w:space="0" w:color="auto"/>
              <w:left w:val="single" w:sz="4" w:space="0" w:color="auto"/>
              <w:bottom w:val="single" w:sz="4" w:space="0" w:color="auto"/>
              <w:right w:val="single" w:sz="4" w:space="0" w:color="auto"/>
            </w:tcBorders>
          </w:tcPr>
          <w:p w14:paraId="78E3CC1D" w14:textId="47484112" w:rsidR="00A12BCA" w:rsidRDefault="006A0621" w:rsidP="00A12BCA">
            <w:pPr>
              <w:spacing w:before="0"/>
              <w:jc w:val="left"/>
              <w:rPr>
                <w:rFonts w:ascii="Calibri" w:hAnsi="Calibri" w:cs="Calibri"/>
                <w:b/>
                <w:bCs/>
                <w:i/>
                <w:iCs/>
                <w:color w:val="000000" w:themeColor="text1"/>
                <w:sz w:val="20"/>
                <w:szCs w:val="20"/>
              </w:rPr>
            </w:pPr>
            <w:r>
              <w:rPr>
                <w:rFonts w:ascii="Calibri" w:hAnsi="Calibri" w:cs="Calibri"/>
                <w:b/>
                <w:bCs/>
                <w:i/>
                <w:iCs/>
                <w:color w:val="000000" w:themeColor="text1"/>
                <w:sz w:val="20"/>
                <w:szCs w:val="20"/>
              </w:rPr>
              <w:t>7</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A739D" w14:textId="77777777" w:rsidR="00A12BCA" w:rsidRPr="004E7917" w:rsidRDefault="00A12BCA" w:rsidP="00A12BCA">
            <w:pPr>
              <w:spacing w:before="0"/>
              <w:jc w:val="left"/>
              <w:rPr>
                <w:rFonts w:ascii="Calibri" w:hAnsi="Calibri" w:cs="Calibri"/>
                <w:b/>
                <w:bCs/>
                <w:i/>
                <w:iCs/>
                <w:color w:val="FF0000"/>
                <w:sz w:val="20"/>
                <w:szCs w:val="20"/>
              </w:rPr>
            </w:pPr>
            <w:r w:rsidRPr="0018002D">
              <w:rPr>
                <w:rFonts w:ascii="Calibri" w:hAnsi="Calibri" w:cs="Calibri"/>
                <w:b/>
                <w:bCs/>
                <w:i/>
                <w:iCs/>
                <w:color w:val="000000" w:themeColor="text1"/>
                <w:sz w:val="20"/>
                <w:szCs w:val="20"/>
              </w:rPr>
              <w:t>Zaprojektowanie systemu oraz wdrożenie procesu Pilotażowego:</w:t>
            </w:r>
          </w:p>
        </w:tc>
      </w:tr>
      <w:tr w:rsidR="00A12BCA" w:rsidRPr="004E7917" w14:paraId="190CE862" w14:textId="77777777" w:rsidTr="00FD4A89">
        <w:trPr>
          <w:trHeight w:val="290"/>
        </w:trPr>
        <w:tc>
          <w:tcPr>
            <w:tcW w:w="567" w:type="dxa"/>
            <w:tcBorders>
              <w:top w:val="nil"/>
              <w:left w:val="single" w:sz="4" w:space="0" w:color="auto"/>
              <w:bottom w:val="single" w:sz="4" w:space="0" w:color="auto"/>
              <w:right w:val="single" w:sz="4" w:space="0" w:color="auto"/>
            </w:tcBorders>
          </w:tcPr>
          <w:p w14:paraId="4CAC89E8" w14:textId="77777777" w:rsidR="00A12BCA" w:rsidRPr="0018002D" w:rsidRDefault="00A12BCA" w:rsidP="00A12BCA">
            <w:pPr>
              <w:spacing w:before="0"/>
              <w:jc w:val="right"/>
              <w:rPr>
                <w:rFonts w:ascii="Calibri" w:hAnsi="Calibri" w:cs="Calibri"/>
                <w:i/>
                <w:iCs/>
                <w:color w:val="000000"/>
                <w:sz w:val="20"/>
                <w:szCs w:val="20"/>
              </w:rPr>
            </w:pPr>
            <w:r>
              <w:rPr>
                <w:rFonts w:ascii="Calibri" w:hAnsi="Calibri" w:cs="Calibri"/>
                <w:i/>
                <w:iCs/>
                <w:color w:val="000000"/>
                <w:sz w:val="20"/>
                <w:szCs w:val="20"/>
              </w:rPr>
              <w:t>a)</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12337841" w14:textId="77777777"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Proces I</w:t>
            </w:r>
          </w:p>
        </w:tc>
        <w:tc>
          <w:tcPr>
            <w:tcW w:w="3396" w:type="dxa"/>
            <w:tcBorders>
              <w:top w:val="nil"/>
              <w:left w:val="nil"/>
              <w:bottom w:val="single" w:sz="4" w:space="0" w:color="auto"/>
              <w:right w:val="single" w:sz="4" w:space="0" w:color="auto"/>
            </w:tcBorders>
            <w:shd w:val="clear" w:color="auto" w:fill="auto"/>
            <w:vAlign w:val="center"/>
            <w:hideMark/>
          </w:tcPr>
          <w:p w14:paraId="5B990976" w14:textId="77777777" w:rsidR="00A12BCA" w:rsidRPr="00153612" w:rsidRDefault="00A12BCA" w:rsidP="00A12BCA">
            <w:pPr>
              <w:spacing w:before="0"/>
              <w:jc w:val="left"/>
              <w:rPr>
                <w:rFonts w:ascii="Calibri" w:hAnsi="Calibri" w:cs="Calibri"/>
                <w:b/>
                <w:bCs/>
                <w:i/>
                <w:iCs/>
                <w:sz w:val="20"/>
                <w:szCs w:val="20"/>
              </w:rPr>
            </w:pPr>
            <w:r w:rsidRPr="00153612">
              <w:rPr>
                <w:rFonts w:ascii="Calibri" w:hAnsi="Calibri" w:cs="Calibri"/>
                <w:b/>
                <w:bCs/>
                <w:i/>
                <w:iCs/>
                <w:sz w:val="20"/>
                <w:szCs w:val="20"/>
              </w:rPr>
              <w:t> </w:t>
            </w:r>
          </w:p>
        </w:tc>
      </w:tr>
      <w:tr w:rsidR="00A12BCA" w:rsidRPr="004E7917" w14:paraId="7B5791D4" w14:textId="77777777" w:rsidTr="00FD4A89">
        <w:trPr>
          <w:trHeight w:val="290"/>
        </w:trPr>
        <w:tc>
          <w:tcPr>
            <w:tcW w:w="567" w:type="dxa"/>
            <w:tcBorders>
              <w:top w:val="nil"/>
              <w:left w:val="single" w:sz="4" w:space="0" w:color="auto"/>
              <w:bottom w:val="single" w:sz="4" w:space="0" w:color="auto"/>
              <w:right w:val="single" w:sz="4" w:space="0" w:color="auto"/>
            </w:tcBorders>
          </w:tcPr>
          <w:p w14:paraId="1F3BBC63" w14:textId="77777777" w:rsidR="00A12BCA" w:rsidRPr="0018002D" w:rsidRDefault="00A12BCA" w:rsidP="00A12BCA">
            <w:pPr>
              <w:spacing w:before="0"/>
              <w:jc w:val="right"/>
              <w:rPr>
                <w:rFonts w:ascii="Calibri" w:hAnsi="Calibri" w:cs="Calibri"/>
                <w:i/>
                <w:iCs/>
                <w:color w:val="000000"/>
                <w:sz w:val="20"/>
                <w:szCs w:val="20"/>
              </w:rPr>
            </w:pPr>
            <w:r>
              <w:rPr>
                <w:rFonts w:ascii="Calibri" w:hAnsi="Calibri" w:cs="Calibri"/>
                <w:i/>
                <w:iCs/>
                <w:color w:val="000000"/>
                <w:sz w:val="20"/>
                <w:szCs w:val="20"/>
              </w:rPr>
              <w:t>b)</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51B6F210" w14:textId="77777777"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Proces II</w:t>
            </w:r>
          </w:p>
        </w:tc>
        <w:tc>
          <w:tcPr>
            <w:tcW w:w="3396" w:type="dxa"/>
            <w:tcBorders>
              <w:top w:val="nil"/>
              <w:left w:val="nil"/>
              <w:bottom w:val="single" w:sz="4" w:space="0" w:color="auto"/>
              <w:right w:val="single" w:sz="4" w:space="0" w:color="auto"/>
            </w:tcBorders>
            <w:shd w:val="clear" w:color="auto" w:fill="auto"/>
            <w:vAlign w:val="center"/>
            <w:hideMark/>
          </w:tcPr>
          <w:p w14:paraId="72713051" w14:textId="77777777" w:rsidR="00A12BCA" w:rsidRPr="00153612" w:rsidRDefault="00A12BCA" w:rsidP="00A12BCA">
            <w:pPr>
              <w:spacing w:before="0"/>
              <w:jc w:val="left"/>
              <w:rPr>
                <w:rFonts w:ascii="Calibri" w:hAnsi="Calibri" w:cs="Calibri"/>
                <w:b/>
                <w:bCs/>
                <w:i/>
                <w:iCs/>
                <w:sz w:val="20"/>
                <w:szCs w:val="20"/>
              </w:rPr>
            </w:pPr>
            <w:r w:rsidRPr="00153612">
              <w:rPr>
                <w:rFonts w:ascii="Calibri" w:hAnsi="Calibri" w:cs="Calibri"/>
                <w:b/>
                <w:bCs/>
                <w:i/>
                <w:iCs/>
                <w:sz w:val="20"/>
                <w:szCs w:val="20"/>
              </w:rPr>
              <w:t> </w:t>
            </w:r>
          </w:p>
        </w:tc>
      </w:tr>
      <w:tr w:rsidR="00A12BCA" w:rsidRPr="004E7917" w14:paraId="3E582561" w14:textId="77777777" w:rsidTr="00FD4A89">
        <w:trPr>
          <w:trHeight w:val="290"/>
        </w:trPr>
        <w:tc>
          <w:tcPr>
            <w:tcW w:w="567" w:type="dxa"/>
            <w:tcBorders>
              <w:top w:val="nil"/>
              <w:left w:val="single" w:sz="4" w:space="0" w:color="auto"/>
              <w:bottom w:val="single" w:sz="4" w:space="0" w:color="auto"/>
              <w:right w:val="single" w:sz="4" w:space="0" w:color="auto"/>
            </w:tcBorders>
          </w:tcPr>
          <w:p w14:paraId="69825C56" w14:textId="77777777" w:rsidR="00A12BCA" w:rsidRPr="0018002D" w:rsidRDefault="00A12BCA" w:rsidP="00A12BCA">
            <w:pPr>
              <w:spacing w:before="0"/>
              <w:jc w:val="right"/>
              <w:rPr>
                <w:rFonts w:ascii="Calibri" w:hAnsi="Calibri" w:cs="Calibri"/>
                <w:i/>
                <w:iCs/>
                <w:color w:val="000000"/>
                <w:sz w:val="20"/>
                <w:szCs w:val="20"/>
              </w:rPr>
            </w:pPr>
            <w:r>
              <w:rPr>
                <w:rFonts w:ascii="Calibri" w:hAnsi="Calibri" w:cs="Calibri"/>
                <w:i/>
                <w:iCs/>
                <w:color w:val="000000"/>
                <w:sz w:val="20"/>
                <w:szCs w:val="20"/>
              </w:rPr>
              <w:t xml:space="preserve">c) </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491D45DA" w14:textId="77777777" w:rsidR="00A12BCA" w:rsidRPr="0018002D" w:rsidRDefault="00A12BCA" w:rsidP="00A12BCA">
            <w:pPr>
              <w:spacing w:before="0"/>
              <w:rPr>
                <w:rFonts w:ascii="Calibri" w:hAnsi="Calibri" w:cs="Calibri"/>
                <w:i/>
                <w:iCs/>
                <w:color w:val="000000"/>
                <w:sz w:val="20"/>
                <w:szCs w:val="20"/>
              </w:rPr>
            </w:pPr>
            <w:r w:rsidRPr="0018002D">
              <w:rPr>
                <w:rFonts w:ascii="Calibri" w:hAnsi="Calibri" w:cs="Calibri"/>
                <w:i/>
                <w:iCs/>
                <w:color w:val="000000"/>
                <w:sz w:val="20"/>
                <w:szCs w:val="20"/>
              </w:rPr>
              <w:t>Proces III</w:t>
            </w:r>
          </w:p>
        </w:tc>
        <w:tc>
          <w:tcPr>
            <w:tcW w:w="3396" w:type="dxa"/>
            <w:tcBorders>
              <w:top w:val="nil"/>
              <w:left w:val="nil"/>
              <w:bottom w:val="single" w:sz="4" w:space="0" w:color="auto"/>
              <w:right w:val="single" w:sz="4" w:space="0" w:color="auto"/>
            </w:tcBorders>
            <w:shd w:val="clear" w:color="auto" w:fill="auto"/>
            <w:noWrap/>
            <w:vAlign w:val="bottom"/>
            <w:hideMark/>
          </w:tcPr>
          <w:p w14:paraId="030DAAA5" w14:textId="77777777"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7287530A" w14:textId="77777777" w:rsidTr="00FD4A89">
        <w:trPr>
          <w:trHeight w:val="29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569EBEE0" w14:textId="0AB4BD45" w:rsidR="00A12BCA" w:rsidRDefault="006A0621" w:rsidP="00A12BCA">
            <w:pPr>
              <w:spacing w:before="0"/>
              <w:jc w:val="right"/>
              <w:rPr>
                <w:rFonts w:ascii="Calibri" w:hAnsi="Calibri" w:cs="Calibri"/>
                <w:i/>
                <w:iCs/>
                <w:color w:val="000000"/>
                <w:sz w:val="20"/>
                <w:szCs w:val="20"/>
              </w:rPr>
            </w:pPr>
            <w:r>
              <w:rPr>
                <w:rFonts w:ascii="Calibri" w:hAnsi="Calibri" w:cs="Calibri"/>
                <w:i/>
                <w:iCs/>
                <w:color w:val="000000"/>
                <w:sz w:val="20"/>
                <w:szCs w:val="20"/>
              </w:rPr>
              <w:t>7</w:t>
            </w:r>
            <w:r w:rsidR="00A12BCA">
              <w:rPr>
                <w:rFonts w:ascii="Calibri" w:hAnsi="Calibri" w:cs="Calibri"/>
                <w:i/>
                <w:iCs/>
                <w:color w:val="000000"/>
                <w:sz w:val="20"/>
                <w:szCs w:val="20"/>
              </w:rPr>
              <w:t>.1.</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0D708B" w14:textId="77777777" w:rsidR="00A12BCA" w:rsidRPr="0018002D" w:rsidRDefault="00A12BCA" w:rsidP="00A12BCA">
            <w:pPr>
              <w:spacing w:before="0"/>
              <w:rPr>
                <w:rFonts w:ascii="Calibri" w:hAnsi="Calibri" w:cs="Calibri"/>
                <w:i/>
                <w:iCs/>
                <w:color w:val="000000"/>
                <w:sz w:val="20"/>
                <w:szCs w:val="20"/>
              </w:rPr>
            </w:pPr>
            <w:r>
              <w:rPr>
                <w:rFonts w:ascii="Calibri" w:hAnsi="Calibri" w:cs="Calibri"/>
                <w:i/>
                <w:iCs/>
                <w:color w:val="000000"/>
                <w:sz w:val="20"/>
                <w:szCs w:val="20"/>
              </w:rPr>
              <w:t>suma opłat za 3 procesy</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tcPr>
          <w:p w14:paraId="55A33DD1" w14:textId="77777777" w:rsidR="00A12BCA" w:rsidRPr="004E7917" w:rsidRDefault="00A12BCA" w:rsidP="00A12BCA">
            <w:pPr>
              <w:spacing w:before="0"/>
              <w:jc w:val="left"/>
              <w:rPr>
                <w:rFonts w:ascii="Calibri" w:hAnsi="Calibri" w:cs="Calibri"/>
                <w:color w:val="000000"/>
                <w:sz w:val="22"/>
                <w:szCs w:val="22"/>
              </w:rPr>
            </w:pPr>
          </w:p>
        </w:tc>
      </w:tr>
      <w:tr w:rsidR="00A12BCA" w:rsidRPr="004E7917" w14:paraId="0EBEAEA3" w14:textId="77777777" w:rsidTr="00673677">
        <w:trPr>
          <w:trHeight w:val="435"/>
        </w:trPr>
        <w:tc>
          <w:tcPr>
            <w:tcW w:w="567" w:type="dxa"/>
            <w:tcBorders>
              <w:top w:val="single" w:sz="4" w:space="0" w:color="auto"/>
              <w:left w:val="single" w:sz="4" w:space="0" w:color="auto"/>
              <w:bottom w:val="single" w:sz="4" w:space="0" w:color="auto"/>
              <w:right w:val="single" w:sz="4" w:space="0" w:color="auto"/>
            </w:tcBorders>
          </w:tcPr>
          <w:p w14:paraId="4C8997D9" w14:textId="3A92B478" w:rsidR="00A12BCA" w:rsidRDefault="006A0621" w:rsidP="00A12BCA">
            <w:pPr>
              <w:spacing w:before="0"/>
              <w:jc w:val="left"/>
              <w:rPr>
                <w:rFonts w:ascii="Calibri" w:hAnsi="Calibri" w:cs="Calibri"/>
                <w:b/>
                <w:bCs/>
                <w:i/>
                <w:iCs/>
                <w:color w:val="000000" w:themeColor="text1"/>
                <w:sz w:val="20"/>
                <w:szCs w:val="20"/>
              </w:rPr>
            </w:pPr>
            <w:r>
              <w:rPr>
                <w:rFonts w:ascii="Calibri" w:hAnsi="Calibri" w:cs="Calibri"/>
                <w:b/>
                <w:bCs/>
                <w:i/>
                <w:iCs/>
                <w:color w:val="000000" w:themeColor="text1"/>
                <w:sz w:val="20"/>
                <w:szCs w:val="20"/>
              </w:rPr>
              <w:t>8</w:t>
            </w:r>
          </w:p>
        </w:tc>
        <w:tc>
          <w:tcPr>
            <w:tcW w:w="7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34B5A" w14:textId="77777777" w:rsidR="00A12BCA" w:rsidRPr="004E7917" w:rsidRDefault="00A12BCA" w:rsidP="00A12BCA">
            <w:pPr>
              <w:spacing w:before="0"/>
              <w:jc w:val="left"/>
              <w:rPr>
                <w:rFonts w:ascii="Calibri" w:hAnsi="Calibri" w:cs="Calibri"/>
                <w:b/>
                <w:bCs/>
                <w:i/>
                <w:iCs/>
                <w:color w:val="FF0000"/>
                <w:sz w:val="20"/>
                <w:szCs w:val="20"/>
              </w:rPr>
            </w:pPr>
            <w:r w:rsidRPr="0018002D">
              <w:rPr>
                <w:rFonts w:ascii="Calibri" w:hAnsi="Calibri" w:cs="Calibri"/>
                <w:b/>
                <w:bCs/>
                <w:i/>
                <w:iCs/>
                <w:color w:val="000000" w:themeColor="text1"/>
                <w:sz w:val="20"/>
                <w:szCs w:val="20"/>
              </w:rPr>
              <w:t xml:space="preserve">Szkolenia użytkowników technicznych oraz biznesowych </w:t>
            </w:r>
            <w:r>
              <w:rPr>
                <w:rFonts w:ascii="Calibri" w:hAnsi="Calibri" w:cs="Calibri"/>
                <w:b/>
                <w:bCs/>
                <w:i/>
                <w:iCs/>
                <w:color w:val="000000" w:themeColor="text1"/>
                <w:sz w:val="20"/>
                <w:szCs w:val="20"/>
              </w:rPr>
              <w:t xml:space="preserve">zgodnie z Rozdziałem II WZ </w:t>
            </w:r>
          </w:p>
        </w:tc>
      </w:tr>
      <w:tr w:rsidR="00A12BCA" w:rsidRPr="004E7917" w14:paraId="52305729" w14:textId="77777777" w:rsidTr="004B6A89">
        <w:trPr>
          <w:trHeight w:val="403"/>
        </w:trPr>
        <w:tc>
          <w:tcPr>
            <w:tcW w:w="567" w:type="dxa"/>
            <w:tcBorders>
              <w:top w:val="nil"/>
              <w:left w:val="single" w:sz="4" w:space="0" w:color="auto"/>
              <w:bottom w:val="single" w:sz="4" w:space="0" w:color="auto"/>
              <w:right w:val="single" w:sz="4" w:space="0" w:color="auto"/>
            </w:tcBorders>
          </w:tcPr>
          <w:p w14:paraId="443E6F1E" w14:textId="40E809F7" w:rsidR="00A12BCA" w:rsidRPr="0018002D" w:rsidRDefault="00A12BCA" w:rsidP="00A12BCA">
            <w:pPr>
              <w:spacing w:before="0"/>
              <w:rPr>
                <w:rFonts w:ascii="Calibri" w:hAnsi="Calibri" w:cs="Calibri"/>
                <w:i/>
                <w:iCs/>
                <w:color w:val="000000"/>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2A39ABD0" w14:textId="77777777" w:rsidR="00A12BCA" w:rsidRPr="0018002D" w:rsidRDefault="00A12BCA" w:rsidP="00A12BCA">
            <w:pPr>
              <w:spacing w:before="0"/>
              <w:rPr>
                <w:rFonts w:ascii="Calibri" w:hAnsi="Calibri" w:cs="Calibri"/>
                <w:i/>
                <w:iCs/>
                <w:color w:val="000000"/>
                <w:sz w:val="20"/>
                <w:szCs w:val="20"/>
              </w:rPr>
            </w:pPr>
            <w:r>
              <w:rPr>
                <w:rFonts w:ascii="Calibri" w:hAnsi="Calibri" w:cs="Calibri"/>
                <w:i/>
                <w:iCs/>
                <w:color w:val="000000"/>
                <w:sz w:val="20"/>
                <w:szCs w:val="20"/>
              </w:rPr>
              <w:t>Cena s</w:t>
            </w:r>
            <w:r w:rsidRPr="0018002D">
              <w:rPr>
                <w:rFonts w:ascii="Calibri" w:hAnsi="Calibri" w:cs="Calibri"/>
                <w:i/>
                <w:iCs/>
                <w:color w:val="000000"/>
                <w:sz w:val="20"/>
                <w:szCs w:val="20"/>
              </w:rPr>
              <w:t>zkoleni</w:t>
            </w:r>
            <w:r>
              <w:rPr>
                <w:rFonts w:ascii="Calibri" w:hAnsi="Calibri" w:cs="Calibri"/>
                <w:i/>
                <w:iCs/>
                <w:color w:val="000000"/>
                <w:sz w:val="20"/>
                <w:szCs w:val="20"/>
              </w:rPr>
              <w:t xml:space="preserve">a dla 1 grupy do 10 osób </w:t>
            </w:r>
          </w:p>
        </w:tc>
        <w:tc>
          <w:tcPr>
            <w:tcW w:w="3396" w:type="dxa"/>
            <w:tcBorders>
              <w:top w:val="nil"/>
              <w:left w:val="nil"/>
              <w:bottom w:val="single" w:sz="4" w:space="0" w:color="auto"/>
              <w:right w:val="single" w:sz="4" w:space="0" w:color="auto"/>
            </w:tcBorders>
            <w:shd w:val="clear" w:color="auto" w:fill="auto"/>
            <w:noWrap/>
            <w:vAlign w:val="bottom"/>
            <w:hideMark/>
          </w:tcPr>
          <w:p w14:paraId="01812335" w14:textId="77777777" w:rsidR="00A12BCA" w:rsidRPr="004E7917" w:rsidRDefault="00A12BCA" w:rsidP="00A12BCA">
            <w:pPr>
              <w:spacing w:before="0"/>
              <w:jc w:val="left"/>
              <w:rPr>
                <w:rFonts w:ascii="Calibri" w:hAnsi="Calibri" w:cs="Calibri"/>
                <w:color w:val="000000"/>
                <w:sz w:val="22"/>
                <w:szCs w:val="22"/>
              </w:rPr>
            </w:pPr>
            <w:r w:rsidRPr="004E7917">
              <w:rPr>
                <w:rFonts w:ascii="Calibri" w:hAnsi="Calibri" w:cs="Calibri"/>
                <w:color w:val="000000"/>
                <w:sz w:val="22"/>
                <w:szCs w:val="22"/>
              </w:rPr>
              <w:t> </w:t>
            </w:r>
          </w:p>
        </w:tc>
      </w:tr>
      <w:tr w:rsidR="00A12BCA" w:rsidRPr="004E7917" w14:paraId="5F596720" w14:textId="77777777" w:rsidTr="00FD4A89">
        <w:trPr>
          <w:trHeight w:val="29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238C8E7F" w14:textId="0BFAE57F" w:rsidR="00A12BCA" w:rsidRDefault="006A0621" w:rsidP="00A12BCA">
            <w:pPr>
              <w:spacing w:before="0"/>
              <w:rPr>
                <w:rFonts w:ascii="Calibri" w:hAnsi="Calibri" w:cs="Calibri"/>
                <w:i/>
                <w:iCs/>
                <w:color w:val="000000"/>
                <w:sz w:val="20"/>
                <w:szCs w:val="20"/>
              </w:rPr>
            </w:pPr>
            <w:r>
              <w:rPr>
                <w:rFonts w:ascii="Calibri" w:hAnsi="Calibri" w:cs="Calibri"/>
                <w:i/>
                <w:iCs/>
                <w:color w:val="000000"/>
                <w:sz w:val="20"/>
                <w:szCs w:val="20"/>
              </w:rPr>
              <w:lastRenderedPageBreak/>
              <w:t>8</w:t>
            </w:r>
            <w:r w:rsidR="00A12BCA">
              <w:rPr>
                <w:rFonts w:ascii="Calibri" w:hAnsi="Calibri" w:cs="Calibri"/>
                <w:i/>
                <w:iCs/>
                <w:color w:val="000000"/>
                <w:sz w:val="20"/>
                <w:szCs w:val="20"/>
              </w:rPr>
              <w:t>.</w:t>
            </w:r>
            <w:r w:rsidR="00CF773E">
              <w:rPr>
                <w:rFonts w:ascii="Calibri" w:hAnsi="Calibri" w:cs="Calibri"/>
                <w:i/>
                <w:iCs/>
                <w:color w:val="000000"/>
                <w:sz w:val="20"/>
                <w:szCs w:val="20"/>
              </w:rPr>
              <w:t>1</w:t>
            </w:r>
            <w:r w:rsidR="00A12BCA">
              <w:rPr>
                <w:rFonts w:ascii="Calibri" w:hAnsi="Calibri" w:cs="Calibri"/>
                <w:i/>
                <w:iCs/>
                <w:color w:val="000000"/>
                <w:sz w:val="20"/>
                <w:szCs w:val="20"/>
              </w:rPr>
              <w:t>.</w:t>
            </w:r>
          </w:p>
        </w:tc>
        <w:tc>
          <w:tcPr>
            <w:tcW w:w="43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4371D4" w14:textId="77777777" w:rsidR="00A12BCA" w:rsidRPr="0018002D" w:rsidRDefault="00A12BCA" w:rsidP="00A12BCA">
            <w:pPr>
              <w:spacing w:before="0"/>
              <w:rPr>
                <w:rFonts w:ascii="Calibri" w:hAnsi="Calibri" w:cs="Calibri"/>
                <w:i/>
                <w:iCs/>
                <w:color w:val="000000"/>
                <w:sz w:val="20"/>
                <w:szCs w:val="20"/>
              </w:rPr>
            </w:pPr>
            <w:r>
              <w:rPr>
                <w:rFonts w:ascii="Calibri" w:hAnsi="Calibri" w:cs="Calibri"/>
                <w:i/>
                <w:iCs/>
                <w:color w:val="000000"/>
                <w:sz w:val="20"/>
                <w:szCs w:val="20"/>
              </w:rPr>
              <w:t>Cena 3 szkoleń (cena szkolenia dla 1 grupy x3)</w:t>
            </w:r>
          </w:p>
        </w:tc>
        <w:tc>
          <w:tcPr>
            <w:tcW w:w="3396" w:type="dxa"/>
            <w:tcBorders>
              <w:top w:val="nil"/>
              <w:left w:val="nil"/>
              <w:bottom w:val="single" w:sz="4" w:space="0" w:color="auto"/>
              <w:right w:val="single" w:sz="4" w:space="0" w:color="auto"/>
            </w:tcBorders>
            <w:shd w:val="clear" w:color="auto" w:fill="D9D9D9" w:themeFill="background1" w:themeFillShade="D9"/>
            <w:noWrap/>
            <w:vAlign w:val="bottom"/>
          </w:tcPr>
          <w:p w14:paraId="5072CE19" w14:textId="77777777" w:rsidR="00A12BCA" w:rsidRPr="004E7917" w:rsidRDefault="00A12BCA" w:rsidP="00A12BCA">
            <w:pPr>
              <w:spacing w:before="0"/>
              <w:jc w:val="left"/>
              <w:rPr>
                <w:rFonts w:ascii="Calibri" w:hAnsi="Calibri" w:cs="Calibri"/>
                <w:color w:val="000000"/>
                <w:sz w:val="22"/>
                <w:szCs w:val="22"/>
              </w:rPr>
            </w:pPr>
          </w:p>
        </w:tc>
      </w:tr>
      <w:tr w:rsidR="00A12BCA" w:rsidRPr="004E7917" w14:paraId="362152FF" w14:textId="77777777" w:rsidTr="00FD4A89">
        <w:trPr>
          <w:trHeight w:val="290"/>
        </w:trPr>
        <w:tc>
          <w:tcPr>
            <w:tcW w:w="4962" w:type="dxa"/>
            <w:gridSpan w:val="2"/>
            <w:tcBorders>
              <w:top w:val="nil"/>
              <w:left w:val="single" w:sz="4" w:space="0" w:color="auto"/>
              <w:bottom w:val="single" w:sz="4" w:space="0" w:color="auto"/>
              <w:right w:val="single" w:sz="4" w:space="0" w:color="auto"/>
            </w:tcBorders>
          </w:tcPr>
          <w:p w14:paraId="4B69DB8B" w14:textId="44E571C5" w:rsidR="00A12BCA" w:rsidRPr="0018002D" w:rsidRDefault="00A12BCA" w:rsidP="00A12BCA">
            <w:pPr>
              <w:spacing w:before="0"/>
              <w:rPr>
                <w:rFonts w:ascii="Calibri" w:hAnsi="Calibri" w:cs="Calibri"/>
                <w:i/>
                <w:iCs/>
                <w:color w:val="000000"/>
                <w:sz w:val="20"/>
                <w:szCs w:val="20"/>
              </w:rPr>
            </w:pPr>
            <w:r>
              <w:rPr>
                <w:rFonts w:ascii="Calibri" w:hAnsi="Calibri" w:cs="Calibri"/>
                <w:i/>
                <w:iCs/>
                <w:color w:val="000000"/>
                <w:sz w:val="20"/>
                <w:szCs w:val="20"/>
              </w:rPr>
              <w:t xml:space="preserve">ŁĄCZNA CENA przy zakupie 5 sztuk licencji Designer </w:t>
            </w:r>
            <w:proofErr w:type="spellStart"/>
            <w:r>
              <w:rPr>
                <w:rFonts w:ascii="Calibri" w:hAnsi="Calibri" w:cs="Calibri"/>
                <w:i/>
                <w:iCs/>
                <w:color w:val="000000"/>
                <w:sz w:val="20"/>
                <w:szCs w:val="20"/>
              </w:rPr>
              <w:t>Desk</w:t>
            </w:r>
            <w:proofErr w:type="spellEnd"/>
            <w:r>
              <w:rPr>
                <w:rFonts w:ascii="Calibri" w:hAnsi="Calibri" w:cs="Calibri"/>
                <w:i/>
                <w:iCs/>
                <w:color w:val="000000"/>
                <w:sz w:val="20"/>
                <w:szCs w:val="20"/>
              </w:rPr>
              <w:t xml:space="preserve">  (1.1+2</w:t>
            </w:r>
            <w:r w:rsidR="006A0621">
              <w:rPr>
                <w:rFonts w:ascii="Calibri" w:hAnsi="Calibri" w:cs="Calibri"/>
                <w:i/>
                <w:iCs/>
                <w:color w:val="000000"/>
                <w:sz w:val="20"/>
                <w:szCs w:val="20"/>
              </w:rPr>
              <w:t>.1</w:t>
            </w:r>
            <w:r>
              <w:rPr>
                <w:rFonts w:ascii="Calibri" w:hAnsi="Calibri" w:cs="Calibri"/>
                <w:i/>
                <w:iCs/>
                <w:color w:val="000000"/>
                <w:sz w:val="20"/>
                <w:szCs w:val="20"/>
              </w:rPr>
              <w:t>+3.</w:t>
            </w:r>
            <w:r w:rsidR="006A0621">
              <w:rPr>
                <w:rFonts w:ascii="Calibri" w:hAnsi="Calibri" w:cs="Calibri"/>
                <w:i/>
                <w:iCs/>
                <w:color w:val="000000"/>
                <w:sz w:val="20"/>
                <w:szCs w:val="20"/>
              </w:rPr>
              <w:t>a</w:t>
            </w:r>
            <w:r>
              <w:rPr>
                <w:rFonts w:ascii="Calibri" w:hAnsi="Calibri" w:cs="Calibri"/>
                <w:i/>
                <w:iCs/>
                <w:color w:val="000000"/>
                <w:sz w:val="20"/>
                <w:szCs w:val="20"/>
              </w:rPr>
              <w:t>.+4.1.+5.1.+6</w:t>
            </w:r>
            <w:r w:rsidR="006A0621">
              <w:rPr>
                <w:rFonts w:ascii="Calibri" w:hAnsi="Calibri" w:cs="Calibri"/>
                <w:i/>
                <w:iCs/>
                <w:color w:val="000000"/>
                <w:sz w:val="20"/>
                <w:szCs w:val="20"/>
              </w:rPr>
              <w:t>.1+</w:t>
            </w:r>
            <w:r w:rsidR="00CF773E">
              <w:rPr>
                <w:rFonts w:ascii="Calibri" w:hAnsi="Calibri" w:cs="Calibri"/>
                <w:i/>
                <w:iCs/>
                <w:color w:val="000000"/>
                <w:sz w:val="20"/>
                <w:szCs w:val="20"/>
              </w:rPr>
              <w:t>7.1.+8.1</w:t>
            </w:r>
            <w:r>
              <w:rPr>
                <w:rFonts w:ascii="Calibri" w:hAnsi="Calibri" w:cs="Calibri"/>
                <w:i/>
                <w:iCs/>
                <w:color w:val="000000"/>
                <w:sz w:val="20"/>
                <w:szCs w:val="20"/>
              </w:rPr>
              <w:t>.)</w:t>
            </w:r>
          </w:p>
        </w:tc>
        <w:tc>
          <w:tcPr>
            <w:tcW w:w="3396" w:type="dxa"/>
            <w:tcBorders>
              <w:top w:val="nil"/>
              <w:left w:val="nil"/>
              <w:bottom w:val="single" w:sz="4" w:space="0" w:color="auto"/>
              <w:right w:val="single" w:sz="4" w:space="0" w:color="auto"/>
            </w:tcBorders>
            <w:shd w:val="clear" w:color="auto" w:fill="auto"/>
            <w:noWrap/>
            <w:vAlign w:val="bottom"/>
          </w:tcPr>
          <w:p w14:paraId="3718311F" w14:textId="77777777" w:rsidR="00A12BCA" w:rsidRPr="004E7917" w:rsidRDefault="00A12BCA" w:rsidP="00A12BCA">
            <w:pPr>
              <w:spacing w:before="0"/>
              <w:jc w:val="left"/>
              <w:rPr>
                <w:rFonts w:ascii="Calibri" w:hAnsi="Calibri" w:cs="Calibri"/>
                <w:color w:val="000000"/>
                <w:sz w:val="22"/>
                <w:szCs w:val="22"/>
              </w:rPr>
            </w:pPr>
          </w:p>
        </w:tc>
      </w:tr>
      <w:tr w:rsidR="00A12BCA" w:rsidRPr="004E7917" w14:paraId="192F4BE0" w14:textId="77777777" w:rsidTr="00FD4A89">
        <w:trPr>
          <w:trHeight w:val="290"/>
        </w:trPr>
        <w:tc>
          <w:tcPr>
            <w:tcW w:w="4962" w:type="dxa"/>
            <w:gridSpan w:val="2"/>
            <w:tcBorders>
              <w:top w:val="nil"/>
              <w:left w:val="single" w:sz="4" w:space="0" w:color="auto"/>
              <w:bottom w:val="single" w:sz="4" w:space="0" w:color="auto"/>
              <w:right w:val="single" w:sz="4" w:space="0" w:color="auto"/>
            </w:tcBorders>
          </w:tcPr>
          <w:p w14:paraId="3779C738" w14:textId="77777777" w:rsidR="00A12BCA" w:rsidRPr="00D342A3" w:rsidRDefault="00A12BCA" w:rsidP="00A12BCA">
            <w:pPr>
              <w:spacing w:before="0"/>
              <w:rPr>
                <w:rFonts w:ascii="Calibri" w:hAnsi="Calibri" w:cs="Calibri"/>
                <w:b/>
                <w:i/>
                <w:iCs/>
                <w:color w:val="000000"/>
                <w:sz w:val="20"/>
                <w:szCs w:val="20"/>
              </w:rPr>
            </w:pPr>
            <w:r w:rsidRPr="00D342A3">
              <w:rPr>
                <w:rFonts w:ascii="Calibri" w:hAnsi="Calibri" w:cs="Calibri"/>
                <w:b/>
                <w:i/>
                <w:iCs/>
                <w:color w:val="000000"/>
                <w:sz w:val="20"/>
                <w:szCs w:val="20"/>
              </w:rPr>
              <w:t xml:space="preserve">ŁĄCZNA CENA OFERTY NETTO </w:t>
            </w:r>
          </w:p>
          <w:p w14:paraId="55DC8D3A" w14:textId="60E6A7FB" w:rsidR="00A12BCA" w:rsidRPr="0018002D" w:rsidRDefault="00A12BCA" w:rsidP="00A12BCA">
            <w:pPr>
              <w:spacing w:before="0"/>
              <w:rPr>
                <w:rFonts w:ascii="Calibri" w:hAnsi="Calibri" w:cs="Calibri"/>
                <w:i/>
                <w:iCs/>
                <w:color w:val="000000"/>
                <w:sz w:val="20"/>
                <w:szCs w:val="20"/>
              </w:rPr>
            </w:pPr>
            <w:r w:rsidRPr="00D342A3">
              <w:rPr>
                <w:rFonts w:ascii="Calibri" w:hAnsi="Calibri" w:cs="Calibri"/>
                <w:b/>
                <w:i/>
                <w:iCs/>
                <w:color w:val="000000"/>
                <w:sz w:val="20"/>
                <w:szCs w:val="20"/>
              </w:rPr>
              <w:t xml:space="preserve">przy zakupie 10 sztuk licencji Designer </w:t>
            </w:r>
            <w:proofErr w:type="spellStart"/>
            <w:r w:rsidRPr="00D342A3">
              <w:rPr>
                <w:rFonts w:ascii="Calibri" w:hAnsi="Calibri" w:cs="Calibri"/>
                <w:b/>
                <w:i/>
                <w:iCs/>
                <w:color w:val="000000"/>
                <w:sz w:val="20"/>
                <w:szCs w:val="20"/>
              </w:rPr>
              <w:t>Desk</w:t>
            </w:r>
            <w:proofErr w:type="spellEnd"/>
            <w:r w:rsidRPr="00D342A3">
              <w:rPr>
                <w:rFonts w:ascii="Calibri" w:hAnsi="Calibri" w:cs="Calibri"/>
                <w:b/>
                <w:i/>
                <w:iCs/>
                <w:color w:val="000000"/>
                <w:sz w:val="20"/>
                <w:szCs w:val="20"/>
              </w:rPr>
              <w:t xml:space="preserve">  </w:t>
            </w:r>
            <w:r w:rsidR="000C268C" w:rsidRPr="000C268C">
              <w:rPr>
                <w:rFonts w:ascii="Calibri" w:hAnsi="Calibri" w:cs="Calibri"/>
                <w:b/>
                <w:i/>
                <w:iCs/>
                <w:color w:val="000000"/>
                <w:sz w:val="20"/>
                <w:szCs w:val="20"/>
              </w:rPr>
              <w:t>(1.1+2.1+3.1.+4.1.+5.1.+6.1+7.1.+8.1.)</w:t>
            </w:r>
          </w:p>
        </w:tc>
        <w:tc>
          <w:tcPr>
            <w:tcW w:w="3396" w:type="dxa"/>
            <w:tcBorders>
              <w:top w:val="nil"/>
              <w:left w:val="nil"/>
              <w:bottom w:val="single" w:sz="4" w:space="0" w:color="auto"/>
              <w:right w:val="single" w:sz="4" w:space="0" w:color="auto"/>
            </w:tcBorders>
            <w:shd w:val="clear" w:color="auto" w:fill="auto"/>
            <w:noWrap/>
            <w:vAlign w:val="bottom"/>
          </w:tcPr>
          <w:p w14:paraId="0922DAC4" w14:textId="77777777" w:rsidR="00A12BCA" w:rsidRPr="004E7917" w:rsidRDefault="00A12BCA" w:rsidP="00A12BCA">
            <w:pPr>
              <w:spacing w:before="0"/>
              <w:jc w:val="left"/>
              <w:rPr>
                <w:rFonts w:ascii="Calibri" w:hAnsi="Calibri" w:cs="Calibri"/>
                <w:color w:val="000000"/>
                <w:sz w:val="22"/>
                <w:szCs w:val="22"/>
              </w:rPr>
            </w:pPr>
          </w:p>
        </w:tc>
      </w:tr>
    </w:tbl>
    <w:p w14:paraId="18E9EFE7" w14:textId="61A53912" w:rsidR="00A37705" w:rsidRDefault="00A37705" w:rsidP="004D4B6C">
      <w:pPr>
        <w:tabs>
          <w:tab w:val="num" w:pos="502"/>
        </w:tabs>
        <w:spacing w:before="0" w:line="276" w:lineRule="auto"/>
        <w:ind w:right="-34"/>
        <w:rPr>
          <w:rFonts w:asciiTheme="minorHAnsi" w:hAnsiTheme="minorHAnsi" w:cstheme="minorHAnsi"/>
          <w:sz w:val="20"/>
          <w:szCs w:val="20"/>
        </w:rPr>
      </w:pPr>
    </w:p>
    <w:p w14:paraId="2AE3B394" w14:textId="77777777" w:rsidR="00153612" w:rsidRPr="00153612" w:rsidRDefault="00153612" w:rsidP="00153612">
      <w:pPr>
        <w:spacing w:before="0" w:line="276" w:lineRule="auto"/>
        <w:ind w:left="284" w:right="-34"/>
        <w:rPr>
          <w:rFonts w:asciiTheme="minorHAnsi" w:hAnsiTheme="minorHAnsi" w:cstheme="minorHAnsi"/>
          <w:i/>
          <w:sz w:val="20"/>
          <w:szCs w:val="20"/>
        </w:rPr>
      </w:pPr>
      <w:r w:rsidRPr="00153612">
        <w:rPr>
          <w:rFonts w:asciiTheme="minorHAnsi" w:hAnsiTheme="minorHAnsi" w:cstheme="minorHAnsi"/>
          <w:i/>
          <w:color w:val="FF0000"/>
          <w:sz w:val="20"/>
          <w:szCs w:val="20"/>
        </w:rPr>
        <w:t>*</w:t>
      </w:r>
      <w:r w:rsidRPr="00153612">
        <w:rPr>
          <w:rFonts w:asciiTheme="minorHAnsi" w:hAnsiTheme="minorHAnsi" w:cstheme="minorHAnsi"/>
          <w:i/>
          <w:sz w:val="20"/>
          <w:szCs w:val="20"/>
        </w:rPr>
        <w:t xml:space="preserve">Zamawiający zdecyduje o zakupie wybranej ilości licencji </w:t>
      </w:r>
      <w:proofErr w:type="spellStart"/>
      <w:r w:rsidRPr="00153612">
        <w:rPr>
          <w:rFonts w:ascii="Calibri" w:hAnsi="Calibri" w:cs="Calibri"/>
          <w:i/>
          <w:iCs/>
          <w:color w:val="000000"/>
          <w:sz w:val="20"/>
          <w:szCs w:val="20"/>
        </w:rPr>
        <w:t>Desinger</w:t>
      </w:r>
      <w:proofErr w:type="spellEnd"/>
      <w:r w:rsidRPr="00153612">
        <w:rPr>
          <w:rFonts w:ascii="Calibri" w:hAnsi="Calibri" w:cs="Calibri"/>
          <w:i/>
          <w:iCs/>
          <w:color w:val="000000"/>
          <w:sz w:val="20"/>
          <w:szCs w:val="20"/>
        </w:rPr>
        <w:t xml:space="preserve"> </w:t>
      </w:r>
      <w:proofErr w:type="spellStart"/>
      <w:r w:rsidRPr="00153612">
        <w:rPr>
          <w:rFonts w:ascii="Calibri" w:hAnsi="Calibri" w:cs="Calibri"/>
          <w:i/>
          <w:iCs/>
          <w:color w:val="000000"/>
          <w:sz w:val="20"/>
          <w:szCs w:val="20"/>
        </w:rPr>
        <w:t>Desk</w:t>
      </w:r>
      <w:proofErr w:type="spellEnd"/>
      <w:r w:rsidRPr="00153612">
        <w:rPr>
          <w:rFonts w:ascii="Calibri" w:hAnsi="Calibri" w:cs="Calibri"/>
          <w:i/>
          <w:iCs/>
          <w:color w:val="000000"/>
          <w:sz w:val="20"/>
          <w:szCs w:val="20"/>
        </w:rPr>
        <w:t xml:space="preserve"> przed wyborem oferty, przy czym do </w:t>
      </w:r>
      <w:r w:rsidRPr="00153612">
        <w:rPr>
          <w:rFonts w:asciiTheme="minorHAnsi" w:hAnsiTheme="minorHAnsi" w:cstheme="minorHAnsi"/>
          <w:i/>
          <w:sz w:val="20"/>
          <w:szCs w:val="20"/>
        </w:rPr>
        <w:t>ŁĄCZNEJ CENY OFERTY NETTO należy przyjąć Wariant  z 10 szt.</w:t>
      </w:r>
    </w:p>
    <w:p w14:paraId="03A68106" w14:textId="77777777" w:rsidR="004D4B6C" w:rsidRDefault="004D4B6C" w:rsidP="00B93723">
      <w:pPr>
        <w:tabs>
          <w:tab w:val="num" w:pos="502"/>
        </w:tabs>
        <w:spacing w:before="0" w:line="276" w:lineRule="auto"/>
        <w:ind w:right="-34"/>
        <w:rPr>
          <w:rFonts w:asciiTheme="minorHAnsi" w:hAnsiTheme="minorHAnsi" w:cstheme="minorHAnsi"/>
          <w:sz w:val="20"/>
          <w:szCs w:val="20"/>
        </w:rPr>
      </w:pPr>
    </w:p>
    <w:p w14:paraId="29F6A9A9" w14:textId="77777777" w:rsidR="00C50DA4" w:rsidRPr="00C20338" w:rsidRDefault="00C50DA4" w:rsidP="00D35199">
      <w:pPr>
        <w:numPr>
          <w:ilvl w:val="0"/>
          <w:numId w:val="18"/>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76D7766F" w14:textId="77777777" w:rsidR="00C50DA4" w:rsidRPr="00C20338" w:rsidRDefault="00C50DA4" w:rsidP="00D35199">
      <w:pPr>
        <w:pStyle w:val="Akapitzlist"/>
        <w:numPr>
          <w:ilvl w:val="0"/>
          <w:numId w:val="16"/>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ofertą przez okres </w:t>
      </w:r>
      <w:r>
        <w:rPr>
          <w:rFonts w:cs="Calibri"/>
          <w:b/>
          <w:sz w:val="20"/>
          <w:szCs w:val="20"/>
        </w:rPr>
        <w:t>60</w:t>
      </w:r>
      <w:r w:rsidRPr="00C20338">
        <w:rPr>
          <w:rFonts w:cs="Calibri"/>
          <w:b/>
          <w:bCs/>
          <w:sz w:val="20"/>
          <w:szCs w:val="20"/>
        </w:rPr>
        <w:t xml:space="preserve"> dni</w:t>
      </w:r>
      <w:r w:rsidRPr="00C20338">
        <w:rPr>
          <w:rFonts w:cs="Calibri"/>
          <w:sz w:val="20"/>
          <w:szCs w:val="20"/>
        </w:rPr>
        <w:t xml:space="preserve"> od upływu terminu składania ofert,</w:t>
      </w:r>
    </w:p>
    <w:p w14:paraId="42E76973" w14:textId="77777777" w:rsidR="00C50DA4" w:rsidRDefault="00C50DA4" w:rsidP="00D35199">
      <w:pPr>
        <w:pStyle w:val="Akapitzlist"/>
        <w:widowControl w:val="0"/>
        <w:numPr>
          <w:ilvl w:val="0"/>
          <w:numId w:val="21"/>
        </w:numPr>
        <w:jc w:val="both"/>
        <w:rPr>
          <w:rFonts w:cs="Calibri"/>
          <w:sz w:val="20"/>
          <w:szCs w:val="20"/>
        </w:rPr>
      </w:pPr>
      <w:r w:rsidRPr="00C26715">
        <w:rPr>
          <w:rFonts w:cs="Calibri"/>
          <w:sz w:val="20"/>
          <w:szCs w:val="20"/>
        </w:rPr>
        <w:t>otrzymałem(liśmy) wszelkie informacje konieczne do przygotowania oferty,</w:t>
      </w:r>
    </w:p>
    <w:p w14:paraId="42C5349F" w14:textId="77777777" w:rsidR="00C50DA4" w:rsidRPr="00FA2BFA" w:rsidRDefault="00C50DA4" w:rsidP="00D35199">
      <w:pPr>
        <w:pStyle w:val="Akapitzlist"/>
        <w:numPr>
          <w:ilvl w:val="0"/>
          <w:numId w:val="21"/>
        </w:numPr>
        <w:rPr>
          <w:rFonts w:cs="Calibri"/>
          <w:sz w:val="20"/>
          <w:szCs w:val="20"/>
        </w:rPr>
      </w:pPr>
      <w:r w:rsidRPr="009A7BD7">
        <w:rPr>
          <w:rFonts w:cs="Calibri"/>
          <w:sz w:val="20"/>
          <w:szCs w:val="20"/>
        </w:rPr>
        <w:t>wyrażamy zgodę na wprowadzenie naszej oferty do platformy zakupowej Zamawiającego</w:t>
      </w:r>
      <w:r w:rsidRPr="00FA2BFA">
        <w:rPr>
          <w:rFonts w:cs="Calibri"/>
          <w:sz w:val="20"/>
          <w:szCs w:val="20"/>
        </w:rPr>
        <w:t>,</w:t>
      </w:r>
    </w:p>
    <w:p w14:paraId="22809B6B" w14:textId="4805264A" w:rsidR="00C50DA4" w:rsidRPr="00673677" w:rsidRDefault="00673677" w:rsidP="00673677">
      <w:pPr>
        <w:pStyle w:val="Akapitzlist"/>
        <w:widowControl w:val="0"/>
        <w:numPr>
          <w:ilvl w:val="0"/>
          <w:numId w:val="21"/>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xml:space="preserve">) treść Warunków </w:t>
      </w:r>
      <w:r w:rsidRPr="009D5F6B">
        <w:rPr>
          <w:rFonts w:cs="Calibri"/>
          <w:sz w:val="20"/>
          <w:szCs w:val="20"/>
        </w:rPr>
        <w:t>Zamówienia i w razie wybrania mojej (naszej) oferty zobowiązuję(</w:t>
      </w:r>
      <w:proofErr w:type="spellStart"/>
      <w:r w:rsidRPr="009D5F6B">
        <w:rPr>
          <w:rFonts w:cs="Calibri"/>
          <w:sz w:val="20"/>
          <w:szCs w:val="20"/>
        </w:rPr>
        <w:t>emy</w:t>
      </w:r>
      <w:proofErr w:type="spellEnd"/>
      <w:r w:rsidRPr="009D5F6B">
        <w:rPr>
          <w:rFonts w:cs="Calibri"/>
          <w:sz w:val="20"/>
          <w:szCs w:val="20"/>
        </w:rPr>
        <w:t xml:space="preserve">) się do podpisania Umowy, </w:t>
      </w:r>
      <w:r>
        <w:rPr>
          <w:rFonts w:cs="Calibri"/>
          <w:sz w:val="20"/>
          <w:szCs w:val="20"/>
        </w:rPr>
        <w:t>sporządzonej z uwzględnieniem zapisów Istotnych Postanowień Umowy stanowiących</w:t>
      </w:r>
      <w:r w:rsidRPr="009D5F6B">
        <w:rPr>
          <w:rFonts w:cs="Calibri"/>
          <w:sz w:val="20"/>
          <w:szCs w:val="20"/>
        </w:rPr>
        <w:t xml:space="preserve"> </w:t>
      </w:r>
      <w:r w:rsidRPr="009D5F6B">
        <w:rPr>
          <w:rFonts w:cs="Calibri"/>
          <w:b/>
          <w:sz w:val="20"/>
          <w:szCs w:val="20"/>
        </w:rPr>
        <w:t xml:space="preserve">Załącznik </w:t>
      </w:r>
      <w:r w:rsidRPr="008850F4">
        <w:rPr>
          <w:rFonts w:cs="Calibri"/>
          <w:b/>
          <w:sz w:val="20"/>
          <w:szCs w:val="20"/>
        </w:rPr>
        <w:t xml:space="preserve">nr </w:t>
      </w:r>
      <w:r w:rsidRPr="00494688">
        <w:rPr>
          <w:rFonts w:cs="Calibri"/>
          <w:b/>
          <w:sz w:val="20"/>
          <w:szCs w:val="20"/>
        </w:rPr>
        <w:t>8 do</w:t>
      </w:r>
      <w:r w:rsidRPr="009D5F6B">
        <w:rPr>
          <w:rFonts w:cs="Calibri"/>
          <w:b/>
          <w:sz w:val="20"/>
          <w:szCs w:val="20"/>
        </w:rPr>
        <w:t xml:space="preserve"> Warunków Zamówienia</w:t>
      </w:r>
      <w:r w:rsidR="00C50DA4" w:rsidRPr="00673677">
        <w:rPr>
          <w:rFonts w:cs="Calibri"/>
          <w:sz w:val="20"/>
          <w:szCs w:val="20"/>
        </w:rPr>
        <w:t>,</w:t>
      </w:r>
    </w:p>
    <w:p w14:paraId="3AD721AD" w14:textId="77777777" w:rsidR="00C50DA4" w:rsidRDefault="00C50DA4" w:rsidP="00D35199">
      <w:pPr>
        <w:pStyle w:val="Akapitzlist"/>
        <w:widowControl w:val="0"/>
        <w:numPr>
          <w:ilvl w:val="0"/>
          <w:numId w:val="21"/>
        </w:numPr>
        <w:jc w:val="both"/>
        <w:rPr>
          <w:rFonts w:cs="Calibri"/>
          <w:sz w:val="20"/>
          <w:szCs w:val="20"/>
        </w:rPr>
      </w:pPr>
      <w:r w:rsidRPr="00C26715">
        <w:rPr>
          <w:rFonts w:cs="Calibri"/>
          <w:sz w:val="20"/>
          <w:szCs w:val="20"/>
        </w:rPr>
        <w:t>wszelkie informacje zawarte w formularzu oferty wraz z załącznikami są zgodne ze stanem faktycznym,</w:t>
      </w:r>
    </w:p>
    <w:p w14:paraId="6A33C076" w14:textId="77777777" w:rsidR="00C50DA4" w:rsidRPr="00D06EBD" w:rsidRDefault="00C50DA4" w:rsidP="00D35199">
      <w:pPr>
        <w:pStyle w:val="Akapitzlist"/>
        <w:numPr>
          <w:ilvl w:val="0"/>
          <w:numId w:val="21"/>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5E6B6E2B" w14:textId="77777777" w:rsidR="00C50DA4" w:rsidRPr="00D06EBD" w:rsidRDefault="00C50DA4" w:rsidP="00D35199">
      <w:pPr>
        <w:pStyle w:val="Akapitzlist"/>
        <w:numPr>
          <w:ilvl w:val="0"/>
          <w:numId w:val="21"/>
        </w:numPr>
        <w:spacing w:after="0"/>
        <w:jc w:val="both"/>
        <w:rPr>
          <w:rFonts w:asciiTheme="minorHAnsi" w:hAnsiTheme="minorHAnsi" w:cstheme="minorHAnsi"/>
          <w:sz w:val="20"/>
          <w:szCs w:val="20"/>
        </w:rPr>
      </w:pPr>
      <w:r w:rsidRPr="0091677C">
        <w:rPr>
          <w:rFonts w:asciiTheme="minorHAnsi" w:hAnsiTheme="minorHAnsi" w:cstheme="minorHAnsi"/>
          <w:sz w:val="20"/>
          <w:szCs w:val="20"/>
        </w:rPr>
        <w:t>Dane osobowe reprezentantów, koordynatorów i personelu Zamawiającego 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Pr>
          <w:rFonts w:asciiTheme="minorHAnsi" w:hAnsiTheme="minorHAnsi" w:cstheme="minorHAnsi"/>
          <w:sz w:val="20"/>
          <w:szCs w:val="20"/>
        </w:rPr>
        <w:t xml:space="preserve"> (</w:t>
      </w:r>
      <w:r w:rsidRPr="00E7486B">
        <w:rPr>
          <w:rFonts w:asciiTheme="minorHAnsi" w:hAnsiTheme="minorHAnsi" w:cstheme="minorHAnsi"/>
          <w:i/>
          <w:sz w:val="20"/>
          <w:szCs w:val="20"/>
        </w:rPr>
        <w:t>wy</w:t>
      </w:r>
      <w:r w:rsidRPr="00D3146D">
        <w:rPr>
          <w:rFonts w:asciiTheme="minorHAnsi" w:hAnsiTheme="minorHAnsi" w:cstheme="minorHAnsi"/>
          <w:i/>
          <w:sz w:val="20"/>
          <w:szCs w:val="20"/>
        </w:rPr>
        <w:t>brać znakiem x odpowiednią formę</w:t>
      </w:r>
      <w:r w:rsidRPr="00E7486B">
        <w:rPr>
          <w:rFonts w:asciiTheme="minorHAnsi" w:hAnsiTheme="minorHAnsi" w:cstheme="minorHAnsi"/>
          <w:i/>
          <w:sz w:val="20"/>
          <w:szCs w:val="20"/>
        </w:rPr>
        <w:t xml:space="preserve"> przekazania klauzuli</w:t>
      </w:r>
      <w:r>
        <w:rPr>
          <w:rFonts w:asciiTheme="minorHAnsi" w:hAnsiTheme="minorHAnsi" w:cstheme="minorHAnsi"/>
          <w:sz w:val="20"/>
          <w:szCs w:val="20"/>
        </w:rPr>
        <w:t>)</w:t>
      </w:r>
      <w:r w:rsidRPr="00D06EBD">
        <w:rPr>
          <w:rFonts w:asciiTheme="minorHAnsi" w:hAnsiTheme="minorHAnsi" w:cstheme="minorHAnsi"/>
          <w:sz w:val="20"/>
          <w:szCs w:val="20"/>
        </w:rPr>
        <w:t>:</w:t>
      </w:r>
    </w:p>
    <w:p w14:paraId="5A6E58C3" w14:textId="77777777" w:rsidR="00C50DA4" w:rsidRPr="00D06EBD" w:rsidRDefault="00C50DA4" w:rsidP="00C50DA4">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w:t>
      </w:r>
      <w:r w:rsidRPr="00D36DE3">
        <w:rPr>
          <w:rFonts w:asciiTheme="minorHAnsi" w:hAnsiTheme="minorHAnsi" w:cstheme="minorHAnsi"/>
          <w:b/>
          <w:color w:val="FF0000"/>
          <w:sz w:val="20"/>
          <w:szCs w:val="20"/>
        </w:rPr>
        <w:t>(jeśli wybrano- uzupełnić adres jeżeli Wykonawca zamieszcza swoją klauzulę na własnej stronie internetowej)</w:t>
      </w:r>
    </w:p>
    <w:p w14:paraId="56501551" w14:textId="77777777" w:rsidR="00C50DA4" w:rsidRPr="00D06EBD" w:rsidRDefault="00C50DA4" w:rsidP="00C50DA4">
      <w:pPr>
        <w:pStyle w:val="Akapitzlist"/>
        <w:spacing w:after="0"/>
        <w:jc w:val="both"/>
        <w:rPr>
          <w:rFonts w:asciiTheme="minorHAnsi" w:hAnsiTheme="minorHAnsi" w:cstheme="minorHAnsi"/>
          <w:b/>
          <w:i/>
          <w:sz w:val="20"/>
          <w:szCs w:val="20"/>
        </w:rPr>
      </w:pPr>
    </w:p>
    <w:p w14:paraId="594EB484" w14:textId="77777777" w:rsidR="00C50DA4" w:rsidRDefault="00C50DA4" w:rsidP="00C50DA4">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Pr>
          <w:rFonts w:asciiTheme="minorHAnsi" w:hAnsiTheme="minorHAnsi" w:cstheme="minorHAnsi"/>
          <w:sz w:val="20"/>
          <w:szCs w:val="20"/>
        </w:rPr>
        <w:t xml:space="preserve">oferty </w:t>
      </w:r>
      <w:r w:rsidRPr="00E7486B">
        <w:rPr>
          <w:rFonts w:asciiTheme="minorHAnsi" w:hAnsiTheme="minorHAnsi" w:cstheme="minorHAnsi"/>
          <w:b/>
          <w:i/>
          <w:sz w:val="20"/>
          <w:szCs w:val="20"/>
        </w:rPr>
        <w:t xml:space="preserve"> </w:t>
      </w:r>
      <w:r>
        <w:rPr>
          <w:rFonts w:asciiTheme="minorHAnsi" w:hAnsiTheme="minorHAnsi" w:cstheme="minorHAnsi"/>
          <w:sz w:val="20"/>
          <w:szCs w:val="20"/>
        </w:rPr>
        <w:t xml:space="preserve"> </w:t>
      </w:r>
      <w:r w:rsidRPr="00542CD0">
        <w:rPr>
          <w:rFonts w:asciiTheme="minorHAnsi" w:hAnsiTheme="minorHAnsi" w:cstheme="minorHAnsi"/>
          <w:b/>
          <w:bCs/>
          <w:color w:val="FF0000"/>
          <w:sz w:val="20"/>
          <w:szCs w:val="20"/>
        </w:rPr>
        <w:t xml:space="preserve">(UWAGA: nie należy utożsamiać z Załącznikiem nr </w:t>
      </w:r>
      <w:r>
        <w:rPr>
          <w:rFonts w:asciiTheme="minorHAnsi" w:hAnsiTheme="minorHAnsi" w:cstheme="minorHAnsi"/>
          <w:b/>
          <w:bCs/>
          <w:color w:val="FF0000"/>
          <w:sz w:val="20"/>
          <w:szCs w:val="20"/>
        </w:rPr>
        <w:t>5</w:t>
      </w:r>
      <w:r w:rsidRPr="00542CD0">
        <w:rPr>
          <w:rFonts w:asciiTheme="minorHAnsi" w:hAnsiTheme="minorHAnsi" w:cstheme="minorHAnsi"/>
          <w:b/>
          <w:bCs/>
          <w:color w:val="FF0000"/>
          <w:sz w:val="20"/>
          <w:szCs w:val="20"/>
        </w:rPr>
        <w:t xml:space="preserve"> do WZ</w:t>
      </w:r>
      <w:r>
        <w:rPr>
          <w:rFonts w:asciiTheme="minorHAnsi" w:hAnsiTheme="minorHAnsi" w:cstheme="minorHAnsi"/>
          <w:b/>
          <w:bCs/>
          <w:color w:val="FF0000"/>
          <w:sz w:val="20"/>
          <w:szCs w:val="20"/>
        </w:rPr>
        <w:t>,</w:t>
      </w:r>
    </w:p>
    <w:p w14:paraId="3B7021F7" w14:textId="77777777" w:rsidR="00C50DA4" w:rsidRPr="0091677C" w:rsidRDefault="00C50DA4" w:rsidP="00C50DA4">
      <w:pPr>
        <w:pStyle w:val="Akapitzlist"/>
        <w:spacing w:after="0"/>
        <w:jc w:val="both"/>
        <w:rPr>
          <w:rFonts w:asciiTheme="minorHAnsi" w:hAnsiTheme="minorHAnsi" w:cstheme="minorHAnsi"/>
          <w:b/>
          <w:color w:val="FF0000"/>
          <w:sz w:val="20"/>
          <w:szCs w:val="20"/>
        </w:rPr>
      </w:pPr>
      <w:r w:rsidRPr="0091677C">
        <w:rPr>
          <w:rFonts w:asciiTheme="minorHAnsi" w:hAnsiTheme="minorHAnsi" w:cstheme="minorHAnsi"/>
          <w:b/>
          <w:color w:val="FF0000"/>
          <w:sz w:val="20"/>
          <w:szCs w:val="20"/>
        </w:rPr>
        <w:t>jeśli wybrano- dodać do oferty jako odrębny dokument np. podpisany pdf)</w:t>
      </w:r>
    </w:p>
    <w:p w14:paraId="57D3DDCA" w14:textId="77777777" w:rsidR="00C50DA4" w:rsidRPr="00D06EBD" w:rsidRDefault="00C50DA4" w:rsidP="00C50DA4">
      <w:pPr>
        <w:pStyle w:val="Akapitzlist"/>
        <w:spacing w:after="0"/>
        <w:jc w:val="both"/>
        <w:rPr>
          <w:rFonts w:asciiTheme="minorHAnsi" w:hAnsiTheme="minorHAnsi" w:cstheme="minorHAnsi"/>
          <w:sz w:val="20"/>
          <w:szCs w:val="20"/>
        </w:rPr>
      </w:pPr>
    </w:p>
    <w:p w14:paraId="75F07F26" w14:textId="77777777" w:rsidR="00C50DA4" w:rsidRPr="00D73832" w:rsidRDefault="00C50DA4" w:rsidP="00D35199">
      <w:pPr>
        <w:pStyle w:val="Akapitzlist"/>
        <w:numPr>
          <w:ilvl w:val="0"/>
          <w:numId w:val="21"/>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264ABCCF" w14:textId="77777777" w:rsidR="00C50DA4" w:rsidRDefault="00C50DA4" w:rsidP="00C50DA4">
      <w:pPr>
        <w:pStyle w:val="Akapitzlist"/>
        <w:spacing w:before="40" w:after="0"/>
        <w:jc w:val="both"/>
        <w:rPr>
          <w:rFonts w:asciiTheme="minorHAnsi" w:hAnsiTheme="minorHAnsi" w:cstheme="minorHAnsi"/>
          <w:sz w:val="20"/>
          <w:szCs w:val="20"/>
        </w:rPr>
      </w:pPr>
    </w:p>
    <w:p w14:paraId="1C3A092C" w14:textId="77777777" w:rsidR="00C50DA4" w:rsidRPr="00967033" w:rsidRDefault="00C50DA4" w:rsidP="00D35199">
      <w:pPr>
        <w:pStyle w:val="Akapitzlist"/>
        <w:numPr>
          <w:ilvl w:val="0"/>
          <w:numId w:val="21"/>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udzielania wyjaśnień Zamawiającemu w imieniu Wykonawcy jest</w:t>
      </w:r>
      <w:r>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p>
    <w:p w14:paraId="797EAAC2" w14:textId="77777777" w:rsidR="00C50DA4" w:rsidRPr="00E27518" w:rsidRDefault="00C50DA4" w:rsidP="00C50DA4">
      <w:pPr>
        <w:pStyle w:val="Akapitzlist"/>
        <w:spacing w:after="0"/>
        <w:ind w:left="927"/>
        <w:jc w:val="both"/>
        <w:rPr>
          <w:rFonts w:asciiTheme="minorHAnsi" w:hAnsiTheme="minorHAnsi" w:cstheme="minorHAnsi"/>
          <w:sz w:val="10"/>
          <w:szCs w:val="20"/>
        </w:rPr>
      </w:pPr>
    </w:p>
    <w:p w14:paraId="0B69C326" w14:textId="77777777" w:rsidR="00C50DA4" w:rsidRPr="008D15EB" w:rsidRDefault="00C50DA4" w:rsidP="00D35199">
      <w:pPr>
        <w:pStyle w:val="Akapitzlist"/>
        <w:numPr>
          <w:ilvl w:val="0"/>
          <w:numId w:val="21"/>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udziału w aukcji elektronicznej w imieniu Wykonawcy jest</w:t>
      </w:r>
      <w:r>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r>
        <w:rPr>
          <w:rFonts w:asciiTheme="minorHAnsi" w:hAnsiTheme="minorHAnsi" w:cstheme="minorHAnsi"/>
          <w:iCs/>
          <w:sz w:val="20"/>
          <w:szCs w:val="20"/>
        </w:rPr>
        <w:t xml:space="preserve"> </w:t>
      </w:r>
      <w:r w:rsidRPr="00607749">
        <w:rPr>
          <w:rFonts w:asciiTheme="minorHAnsi" w:hAnsiTheme="minorHAnsi" w:cstheme="minorHAnsi"/>
          <w:b/>
          <w:i/>
          <w:iCs/>
          <w:color w:val="FF0000"/>
          <w:sz w:val="20"/>
          <w:szCs w:val="20"/>
          <w:lang w:val="pt-BR"/>
        </w:rPr>
        <w:t>(Należy podać wyłącznie jeden adres</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e-mail, na który zostanie przesłana informacje o aukcji elektronicznej</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z którego Wykonawca będzie</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logował się na platformę aukcyjną</w:t>
      </w:r>
      <w:r>
        <w:rPr>
          <w:rFonts w:asciiTheme="minorHAnsi" w:hAnsiTheme="minorHAnsi" w:cstheme="minorHAnsi"/>
          <w:b/>
          <w:i/>
          <w:iCs/>
          <w:color w:val="FF0000"/>
          <w:sz w:val="20"/>
          <w:szCs w:val="20"/>
          <w:lang w:val="pt-BR"/>
        </w:rPr>
        <w:t xml:space="preserve"> i składał postąpienia</w:t>
      </w:r>
      <w:r w:rsidRPr="00607749">
        <w:rPr>
          <w:rFonts w:asciiTheme="minorHAnsi" w:hAnsiTheme="minorHAnsi" w:cstheme="minorHAnsi"/>
          <w:b/>
          <w:i/>
          <w:iCs/>
          <w:color w:val="FF0000"/>
          <w:sz w:val="20"/>
          <w:szCs w:val="20"/>
          <w:lang w:val="pt-BR"/>
        </w:rPr>
        <w:t>).</w:t>
      </w:r>
    </w:p>
    <w:p w14:paraId="73704738" w14:textId="77777777" w:rsidR="00C50DA4" w:rsidRPr="00C20338" w:rsidRDefault="00C50DA4" w:rsidP="00D35199">
      <w:pPr>
        <w:numPr>
          <w:ilvl w:val="0"/>
          <w:numId w:val="18"/>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Pr>
          <w:rFonts w:ascii="Calibri" w:hAnsi="Calibri" w:cs="Calibri"/>
          <w:iCs/>
          <w:sz w:val="20"/>
          <w:szCs w:val="20"/>
        </w:rPr>
        <w:t>my dane, niezbędne do zawarcia U</w:t>
      </w:r>
      <w:r w:rsidRPr="00C20338">
        <w:rPr>
          <w:rFonts w:ascii="Calibri" w:hAnsi="Calibri" w:cs="Calibri"/>
          <w:iCs/>
          <w:sz w:val="20"/>
          <w:szCs w:val="20"/>
        </w:rPr>
        <w:t>mowy:</w:t>
      </w:r>
    </w:p>
    <w:p w14:paraId="356914F3" w14:textId="77777777" w:rsidR="00C50DA4" w:rsidRDefault="00C50DA4" w:rsidP="00C50DA4">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1B556D72" w14:textId="77777777" w:rsidR="00C50DA4" w:rsidRPr="00607749" w:rsidRDefault="00C50DA4" w:rsidP="00BD54F4">
      <w:pPr>
        <w:pStyle w:val="Akapitzlist"/>
        <w:numPr>
          <w:ilvl w:val="2"/>
          <w:numId w:val="97"/>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W moim(naszym) imieniu </w:t>
      </w:r>
      <w:r>
        <w:rPr>
          <w:rFonts w:asciiTheme="minorHAnsi" w:hAnsiTheme="minorHAnsi" w:cstheme="minorHAnsi"/>
          <w:sz w:val="20"/>
          <w:szCs w:val="20"/>
        </w:rPr>
        <w:t>U</w:t>
      </w:r>
      <w:r w:rsidRPr="00607749">
        <w:rPr>
          <w:rFonts w:asciiTheme="minorHAnsi" w:hAnsiTheme="minorHAnsi" w:cstheme="minorHAnsi"/>
          <w:sz w:val="20"/>
          <w:szCs w:val="20"/>
        </w:rPr>
        <w:t xml:space="preserve">mowę zawrze Pan(i)………. Pełniący(a) funkcję………. </w:t>
      </w:r>
    </w:p>
    <w:p w14:paraId="3754669C" w14:textId="77777777" w:rsidR="00C50DA4" w:rsidRPr="00607749" w:rsidRDefault="00C50DA4" w:rsidP="00BD54F4">
      <w:pPr>
        <w:pStyle w:val="Akapitzlist"/>
        <w:numPr>
          <w:ilvl w:val="2"/>
          <w:numId w:val="97"/>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Płatność należności ujętych w fakturach będzie realizowana przez Zamawiającego w formie przelewów na rachunek bankowy Wykonawcy: </w:t>
      </w:r>
    </w:p>
    <w:p w14:paraId="3BF1515A" w14:textId="77777777" w:rsidR="00C50DA4" w:rsidRPr="00607749" w:rsidRDefault="00C50DA4" w:rsidP="00C50DA4">
      <w:pPr>
        <w:pStyle w:val="Akapitzlist"/>
        <w:spacing w:after="0"/>
        <w:ind w:left="709" w:right="402" w:firstLine="142"/>
        <w:jc w:val="both"/>
        <w:rPr>
          <w:rFonts w:asciiTheme="minorHAnsi" w:hAnsiTheme="minorHAnsi" w:cstheme="minorHAnsi"/>
          <w:sz w:val="20"/>
          <w:szCs w:val="20"/>
        </w:rPr>
      </w:pPr>
      <w:r w:rsidRPr="00607749">
        <w:rPr>
          <w:rFonts w:asciiTheme="minorHAnsi" w:hAnsiTheme="minorHAnsi" w:cstheme="minorHAnsi"/>
          <w:sz w:val="20"/>
          <w:szCs w:val="20"/>
        </w:rPr>
        <w:t>Bank: ……..</w:t>
      </w:r>
    </w:p>
    <w:p w14:paraId="33CACC01" w14:textId="77777777" w:rsidR="00C50DA4" w:rsidRPr="00607749" w:rsidRDefault="00C50DA4" w:rsidP="00C50DA4">
      <w:pPr>
        <w:pStyle w:val="Akapitzlist"/>
        <w:spacing w:after="0"/>
        <w:ind w:left="709" w:right="402" w:firstLine="142"/>
        <w:jc w:val="both"/>
        <w:rPr>
          <w:rFonts w:asciiTheme="minorHAnsi" w:hAnsiTheme="minorHAnsi" w:cstheme="minorHAnsi"/>
          <w:sz w:val="20"/>
          <w:szCs w:val="20"/>
        </w:rPr>
      </w:pPr>
      <w:r w:rsidRPr="00607749">
        <w:rPr>
          <w:rFonts w:asciiTheme="minorHAnsi" w:hAnsiTheme="minorHAnsi" w:cstheme="minorHAnsi"/>
          <w:sz w:val="20"/>
          <w:szCs w:val="20"/>
        </w:rPr>
        <w:t>numer konta : ……..</w:t>
      </w:r>
    </w:p>
    <w:p w14:paraId="060101D5" w14:textId="77777777" w:rsidR="00C50DA4" w:rsidRPr="00607749" w:rsidRDefault="00C50DA4" w:rsidP="00BD54F4">
      <w:pPr>
        <w:pStyle w:val="Akapitzlist"/>
        <w:numPr>
          <w:ilvl w:val="2"/>
          <w:numId w:val="97"/>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W celu realizacji </w:t>
      </w:r>
      <w:r>
        <w:rPr>
          <w:rFonts w:asciiTheme="minorHAnsi" w:hAnsiTheme="minorHAnsi" w:cstheme="minorHAnsi"/>
          <w:sz w:val="20"/>
          <w:szCs w:val="20"/>
        </w:rPr>
        <w:t>P</w:t>
      </w:r>
      <w:r w:rsidRPr="00607749">
        <w:rPr>
          <w:rFonts w:asciiTheme="minorHAnsi" w:hAnsiTheme="minorHAnsi" w:cstheme="minorHAnsi"/>
          <w:sz w:val="20"/>
          <w:szCs w:val="20"/>
        </w:rPr>
        <w:t>rzedmiotu Umowy, wyznaczam(y) w tym celu osobę do bieżącego kontaktu i odpowiedzialną za realizację Umowy tj. Koordynatora Umowy:</w:t>
      </w:r>
    </w:p>
    <w:p w14:paraId="6FAFF615" w14:textId="77777777" w:rsidR="00C50DA4" w:rsidRPr="00607749" w:rsidRDefault="00C50DA4" w:rsidP="00C50DA4">
      <w:pPr>
        <w:pStyle w:val="Akapitzlist"/>
        <w:spacing w:after="0"/>
        <w:ind w:left="851" w:right="402"/>
        <w:jc w:val="both"/>
        <w:rPr>
          <w:rFonts w:asciiTheme="minorHAnsi" w:hAnsiTheme="minorHAnsi" w:cstheme="minorHAnsi"/>
          <w:sz w:val="20"/>
          <w:szCs w:val="20"/>
          <w:lang w:val="en-US"/>
        </w:rPr>
      </w:pPr>
      <w:r w:rsidRPr="00607749">
        <w:rPr>
          <w:rFonts w:asciiTheme="minorHAnsi" w:hAnsiTheme="minorHAnsi" w:cstheme="minorHAnsi"/>
          <w:sz w:val="20"/>
          <w:szCs w:val="20"/>
          <w:lang w:val="en-US"/>
        </w:rPr>
        <w:lastRenderedPageBreak/>
        <w:t>e–mail – …..</w:t>
      </w:r>
    </w:p>
    <w:p w14:paraId="4C807C30" w14:textId="77777777" w:rsidR="00C50DA4" w:rsidRPr="00607749" w:rsidRDefault="00C50DA4" w:rsidP="00C50DA4">
      <w:pPr>
        <w:pStyle w:val="Akapitzlist"/>
        <w:spacing w:after="0"/>
        <w:ind w:left="851" w:right="402"/>
        <w:jc w:val="both"/>
        <w:rPr>
          <w:rFonts w:asciiTheme="minorHAnsi" w:hAnsiTheme="minorHAnsi" w:cstheme="minorHAnsi"/>
          <w:sz w:val="20"/>
          <w:szCs w:val="20"/>
        </w:rPr>
      </w:pPr>
      <w:r w:rsidRPr="00607749">
        <w:rPr>
          <w:rFonts w:asciiTheme="minorHAnsi" w:hAnsiTheme="minorHAnsi" w:cstheme="minorHAnsi"/>
          <w:sz w:val="20"/>
          <w:szCs w:val="20"/>
        </w:rPr>
        <w:t>nr tel. +48 …..</w:t>
      </w:r>
    </w:p>
    <w:p w14:paraId="78292150" w14:textId="77777777" w:rsidR="00C50DA4" w:rsidRPr="00607749" w:rsidRDefault="00C50DA4" w:rsidP="00C50DA4">
      <w:pPr>
        <w:pStyle w:val="Akapitzlist"/>
        <w:spacing w:after="0"/>
        <w:ind w:left="851" w:right="402"/>
        <w:jc w:val="both"/>
        <w:rPr>
          <w:rFonts w:asciiTheme="minorHAnsi" w:hAnsiTheme="minorHAnsi" w:cstheme="minorHAnsi"/>
          <w:sz w:val="20"/>
          <w:szCs w:val="20"/>
        </w:rPr>
      </w:pPr>
      <w:r w:rsidRPr="00607749">
        <w:rPr>
          <w:rFonts w:asciiTheme="minorHAnsi" w:hAnsiTheme="minorHAnsi" w:cstheme="minorHAnsi"/>
          <w:sz w:val="20"/>
          <w:szCs w:val="20"/>
        </w:rPr>
        <w:t>adres pocztowy – …..</w:t>
      </w:r>
    </w:p>
    <w:p w14:paraId="653640CD" w14:textId="1102F3B8" w:rsidR="00D14E47" w:rsidRPr="003D3A2E" w:rsidRDefault="00D14E47" w:rsidP="00013FB6">
      <w:pPr>
        <w:spacing w:before="0" w:line="276" w:lineRule="auto"/>
        <w:ind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E80D7D">
          <w:headerReference w:type="default" r:id="rId14"/>
          <w:footerReference w:type="default" r:id="rId15"/>
          <w:headerReference w:type="first" r:id="rId16"/>
          <w:footerReference w:type="first" r:id="rId17"/>
          <w:type w:val="continuous"/>
          <w:pgSz w:w="11906" w:h="16838" w:code="9"/>
          <w:pgMar w:top="1418" w:right="991" w:bottom="851" w:left="1418" w:header="709" w:footer="709" w:gutter="0"/>
          <w:cols w:space="708"/>
          <w:titlePg/>
          <w:docGrid w:linePitch="360"/>
        </w:sectPr>
      </w:pPr>
      <w:bookmarkStart w:id="4" w:name="_Toc74857824"/>
      <w:bookmarkStart w:id="5" w:name="_Toc79664050"/>
    </w:p>
    <w:p w14:paraId="5F6742E6" w14:textId="756CC01F" w:rsidR="00F421EB" w:rsidRPr="00077F28" w:rsidRDefault="00F421EB" w:rsidP="00F421EB">
      <w:pPr>
        <w:spacing w:before="0" w:after="200" w:line="276" w:lineRule="auto"/>
        <w:jc w:val="left"/>
        <w:rPr>
          <w:rFonts w:asciiTheme="minorHAnsi" w:hAnsiTheme="minorHAnsi" w:cstheme="minorHAnsi"/>
          <w:b/>
          <w:sz w:val="20"/>
          <w:szCs w:val="22"/>
          <w:u w:val="single"/>
        </w:rPr>
      </w:pPr>
      <w:bookmarkStart w:id="6" w:name="_Toc150935909"/>
      <w:r w:rsidRPr="004705CD">
        <w:rPr>
          <w:rFonts w:asciiTheme="minorHAnsi" w:hAnsiTheme="minorHAnsi" w:cstheme="minorHAnsi"/>
          <w:b/>
          <w:sz w:val="20"/>
          <w:szCs w:val="22"/>
          <w:u w:val="single"/>
        </w:rPr>
        <w:lastRenderedPageBreak/>
        <w:t>ZAŁĄCZNIK NR 2 – OŚWIADCZENIE WYKONAWCY O BRAKU PODSTAW DO WYKLUCZENIA Z POSTĘPOWANIA</w:t>
      </w:r>
      <w:r>
        <w:rPr>
          <w:rFonts w:asciiTheme="minorHAnsi" w:hAnsiTheme="minorHAnsi" w:cstheme="minorHAnsi"/>
          <w:b/>
          <w:sz w:val="20"/>
          <w:szCs w:val="22"/>
          <w:u w:val="single"/>
        </w:rPr>
        <w:t xml:space="preserve"> </w:t>
      </w:r>
      <w:r w:rsidR="001073F7" w:rsidRPr="001073F7">
        <w:rPr>
          <w:rFonts w:asciiTheme="minorHAnsi" w:hAnsiTheme="minorHAnsi" w:cstheme="minorHAnsi"/>
          <w:b/>
          <w:sz w:val="20"/>
          <w:szCs w:val="22"/>
          <w:u w:val="single"/>
        </w:rPr>
        <w:t>1400/DW00/ZT/KZ/2025/0000019345</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F421EB" w:rsidRPr="00C20338" w14:paraId="3467D5E5" w14:textId="77777777" w:rsidTr="00780533">
        <w:trPr>
          <w:trHeight w:val="1562"/>
        </w:trPr>
        <w:tc>
          <w:tcPr>
            <w:tcW w:w="3850" w:type="dxa"/>
            <w:vAlign w:val="bottom"/>
          </w:tcPr>
          <w:p w14:paraId="177E69BE" w14:textId="77777777" w:rsidR="00F421EB" w:rsidRPr="00C20338" w:rsidRDefault="00F421EB" w:rsidP="00780533">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tcBorders>
              <w:top w:val="nil"/>
              <w:left w:val="nil"/>
              <w:bottom w:val="nil"/>
              <w:right w:val="nil"/>
            </w:tcBorders>
          </w:tcPr>
          <w:p w14:paraId="67AB5EFC" w14:textId="77777777" w:rsidR="00F421EB" w:rsidRPr="00C20338" w:rsidRDefault="00F421EB" w:rsidP="00780533">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0E857EB2" w14:textId="77777777" w:rsidR="00F421EB" w:rsidRDefault="00F421EB" w:rsidP="00F421EB">
      <w:pPr>
        <w:spacing w:before="0" w:after="120" w:line="276" w:lineRule="auto"/>
        <w:ind w:left="567"/>
        <w:jc w:val="center"/>
        <w:rPr>
          <w:rFonts w:ascii="Arial" w:hAnsi="Arial" w:cs="Arial"/>
          <w:b/>
          <w:bCs/>
          <w:color w:val="0070C0"/>
          <w:sz w:val="20"/>
          <w:szCs w:val="20"/>
        </w:rPr>
      </w:pPr>
    </w:p>
    <w:p w14:paraId="325A3799" w14:textId="5A10CE5C" w:rsidR="00F421EB" w:rsidRPr="000A03F8" w:rsidRDefault="00B54795" w:rsidP="00F421EB">
      <w:pPr>
        <w:spacing w:before="0" w:after="120" w:line="276" w:lineRule="auto"/>
        <w:ind w:left="567"/>
        <w:jc w:val="center"/>
        <w:rPr>
          <w:rFonts w:asciiTheme="minorHAnsi" w:hAnsiTheme="minorHAnsi" w:cstheme="minorHAnsi"/>
          <w:b/>
          <w:bCs/>
          <w:color w:val="0070C0"/>
          <w:sz w:val="20"/>
          <w:szCs w:val="20"/>
          <w:lang w:val="en-US"/>
        </w:rPr>
      </w:pPr>
      <w:proofErr w:type="spellStart"/>
      <w:r w:rsidRPr="00B54795">
        <w:rPr>
          <w:rFonts w:asciiTheme="minorHAnsi" w:hAnsiTheme="minorHAnsi" w:cstheme="minorHAnsi"/>
          <w:b/>
          <w:bCs/>
          <w:color w:val="0070C0"/>
          <w:sz w:val="20"/>
          <w:szCs w:val="20"/>
          <w:lang w:val="en-US"/>
        </w:rPr>
        <w:t>Zakup</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licencji</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oraz</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usług</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konsultingowych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systemu</w:t>
      </w:r>
      <w:proofErr w:type="spellEnd"/>
      <w:r w:rsidRPr="00B54795">
        <w:rPr>
          <w:rFonts w:asciiTheme="minorHAnsi" w:hAnsiTheme="minorHAnsi" w:cstheme="minorHAnsi"/>
          <w:b/>
          <w:bCs/>
          <w:color w:val="0070C0"/>
          <w:sz w:val="20"/>
          <w:szCs w:val="20"/>
          <w:lang w:val="en-US"/>
        </w:rPr>
        <w:t xml:space="preserve"> WEBCON </w:t>
      </w:r>
      <w:r w:rsidR="00D342A3">
        <w:rPr>
          <w:rFonts w:asciiTheme="minorHAnsi" w:hAnsiTheme="minorHAnsi" w:cstheme="minorHAnsi"/>
          <w:b/>
          <w:bCs/>
          <w:color w:val="0070C0"/>
          <w:sz w:val="20"/>
          <w:szCs w:val="20"/>
          <w:lang w:val="en-US"/>
        </w:rPr>
        <w:br/>
      </w:r>
      <w:proofErr w:type="spellStart"/>
      <w:r w:rsidRPr="00B54795">
        <w:rPr>
          <w:rFonts w:asciiTheme="minorHAnsi" w:hAnsiTheme="minorHAnsi" w:cstheme="minorHAnsi"/>
          <w:b/>
          <w:bCs/>
          <w:color w:val="0070C0"/>
          <w:sz w:val="20"/>
          <w:szCs w:val="20"/>
          <w:lang w:val="en-US"/>
        </w:rPr>
        <w:t>wraz</w:t>
      </w:r>
      <w:proofErr w:type="spellEnd"/>
      <w:r w:rsidRPr="00B54795">
        <w:rPr>
          <w:rFonts w:asciiTheme="minorHAnsi" w:hAnsiTheme="minorHAnsi" w:cstheme="minorHAnsi"/>
          <w:b/>
          <w:bCs/>
          <w:color w:val="0070C0"/>
          <w:sz w:val="20"/>
          <w:szCs w:val="20"/>
          <w:lang w:val="en-US"/>
        </w:rPr>
        <w:t xml:space="preserve"> z </w:t>
      </w:r>
      <w:proofErr w:type="spellStart"/>
      <w:r w:rsidRPr="00B54795">
        <w:rPr>
          <w:rFonts w:asciiTheme="minorHAnsi" w:hAnsiTheme="minorHAnsi" w:cstheme="minorHAnsi"/>
          <w:b/>
          <w:bCs/>
          <w:color w:val="0070C0"/>
          <w:sz w:val="20"/>
          <w:szCs w:val="20"/>
          <w:lang w:val="en-US"/>
        </w:rPr>
        <w:t>wdrożeniem</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trzech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referencyjnych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procesów</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Grupy</w:t>
      </w:r>
      <w:proofErr w:type="spellEnd"/>
      <w:r w:rsidRPr="00B54795">
        <w:rPr>
          <w:rFonts w:asciiTheme="minorHAnsi" w:hAnsiTheme="minorHAnsi" w:cstheme="minorHAnsi"/>
          <w:b/>
          <w:bCs/>
          <w:color w:val="0070C0"/>
          <w:sz w:val="20"/>
          <w:szCs w:val="20"/>
          <w:lang w:val="en-US"/>
        </w:rPr>
        <w:t xml:space="preserve"> ENEA</w:t>
      </w:r>
    </w:p>
    <w:tbl>
      <w:tblPr>
        <w:tblStyle w:val="Tabela-Siatka"/>
        <w:tblW w:w="0" w:type="auto"/>
        <w:tblLook w:val="04A0" w:firstRow="1" w:lastRow="0" w:firstColumn="1" w:lastColumn="0" w:noHBand="0" w:noVBand="1"/>
      </w:tblPr>
      <w:tblGrid>
        <w:gridCol w:w="7508"/>
        <w:gridCol w:w="1843"/>
      </w:tblGrid>
      <w:tr w:rsidR="00F421EB" w:rsidRPr="00AB6CE3" w14:paraId="73B773A9" w14:textId="77777777" w:rsidTr="00780533">
        <w:trPr>
          <w:trHeight w:val="386"/>
        </w:trPr>
        <w:tc>
          <w:tcPr>
            <w:tcW w:w="9351" w:type="dxa"/>
            <w:gridSpan w:val="2"/>
            <w:shd w:val="clear" w:color="auto" w:fill="EEECE1" w:themeFill="background2"/>
            <w:vAlign w:val="center"/>
          </w:tcPr>
          <w:p w14:paraId="4A13C69E" w14:textId="77777777" w:rsidR="00F421EB" w:rsidRPr="00AB6CE3" w:rsidRDefault="00F421EB" w:rsidP="00D35199">
            <w:pPr>
              <w:pStyle w:val="Akapitzlist"/>
              <w:numPr>
                <w:ilvl w:val="0"/>
                <w:numId w:val="3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F421EB" w:rsidRPr="00AB6CE3" w14:paraId="24617968" w14:textId="77777777" w:rsidTr="00780533">
        <w:trPr>
          <w:trHeight w:val="386"/>
        </w:trPr>
        <w:tc>
          <w:tcPr>
            <w:tcW w:w="7508" w:type="dxa"/>
            <w:shd w:val="clear" w:color="auto" w:fill="auto"/>
            <w:vAlign w:val="center"/>
          </w:tcPr>
          <w:p w14:paraId="5FDD198C" w14:textId="77777777" w:rsidR="00F421EB" w:rsidRPr="00AB6CE3" w:rsidRDefault="00F421EB" w:rsidP="00D35199">
            <w:pPr>
              <w:pStyle w:val="Akapitzlist"/>
              <w:numPr>
                <w:ilvl w:val="0"/>
                <w:numId w:val="4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4029F324" w14:textId="77777777" w:rsidR="00F421EB" w:rsidRPr="00AB6CE3" w:rsidRDefault="00F421EB" w:rsidP="00780533">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A9D1F53" w14:textId="77777777" w:rsidTr="00780533">
        <w:trPr>
          <w:trHeight w:val="386"/>
        </w:trPr>
        <w:tc>
          <w:tcPr>
            <w:tcW w:w="7508" w:type="dxa"/>
            <w:shd w:val="clear" w:color="auto" w:fill="auto"/>
            <w:vAlign w:val="center"/>
          </w:tcPr>
          <w:p w14:paraId="4A7B4FA4"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843" w:type="dxa"/>
            <w:shd w:val="clear" w:color="auto" w:fill="auto"/>
            <w:vAlign w:val="center"/>
          </w:tcPr>
          <w:p w14:paraId="77AB1DA4"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0FEFC3C" w14:textId="77777777" w:rsidTr="00780533">
        <w:trPr>
          <w:trHeight w:val="386"/>
        </w:trPr>
        <w:tc>
          <w:tcPr>
            <w:tcW w:w="7508" w:type="dxa"/>
            <w:shd w:val="clear" w:color="auto" w:fill="auto"/>
            <w:vAlign w:val="center"/>
          </w:tcPr>
          <w:p w14:paraId="78C7B201"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2004BE2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4B8A4782" w14:textId="77777777" w:rsidTr="00780533">
        <w:trPr>
          <w:trHeight w:val="386"/>
        </w:trPr>
        <w:tc>
          <w:tcPr>
            <w:tcW w:w="7508" w:type="dxa"/>
            <w:shd w:val="clear" w:color="auto" w:fill="auto"/>
            <w:vAlign w:val="center"/>
          </w:tcPr>
          <w:p w14:paraId="011F7A7E"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2FAAEE72"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1708B85" w14:textId="77777777" w:rsidTr="00780533">
        <w:trPr>
          <w:trHeight w:val="386"/>
        </w:trPr>
        <w:tc>
          <w:tcPr>
            <w:tcW w:w="7508" w:type="dxa"/>
            <w:shd w:val="clear" w:color="auto" w:fill="auto"/>
            <w:vAlign w:val="center"/>
          </w:tcPr>
          <w:p w14:paraId="12E61F22"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843" w:type="dxa"/>
            <w:shd w:val="clear" w:color="auto" w:fill="auto"/>
            <w:vAlign w:val="center"/>
          </w:tcPr>
          <w:p w14:paraId="21450F81"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2DA07D6" w14:textId="77777777" w:rsidTr="00780533">
        <w:trPr>
          <w:trHeight w:val="386"/>
        </w:trPr>
        <w:tc>
          <w:tcPr>
            <w:tcW w:w="7508" w:type="dxa"/>
            <w:shd w:val="clear" w:color="auto" w:fill="auto"/>
            <w:vAlign w:val="center"/>
          </w:tcPr>
          <w:p w14:paraId="05A56E59"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1843" w:type="dxa"/>
            <w:shd w:val="clear" w:color="auto" w:fill="auto"/>
            <w:vAlign w:val="center"/>
          </w:tcPr>
          <w:p w14:paraId="3686F7B7"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2FF73B6" w14:textId="77777777" w:rsidTr="00780533">
        <w:trPr>
          <w:trHeight w:val="386"/>
        </w:trPr>
        <w:tc>
          <w:tcPr>
            <w:tcW w:w="7508" w:type="dxa"/>
            <w:shd w:val="clear" w:color="auto" w:fill="auto"/>
            <w:vAlign w:val="center"/>
          </w:tcPr>
          <w:p w14:paraId="316B8D36"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06151CD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667ACDEE" w14:textId="77777777" w:rsidTr="00780533">
        <w:trPr>
          <w:trHeight w:val="386"/>
        </w:trPr>
        <w:tc>
          <w:tcPr>
            <w:tcW w:w="7508" w:type="dxa"/>
            <w:shd w:val="clear" w:color="auto" w:fill="auto"/>
            <w:vAlign w:val="center"/>
          </w:tcPr>
          <w:p w14:paraId="4D06FBA3"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1FF0730F"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02C2AB5F" w14:textId="77777777" w:rsidTr="00780533">
        <w:trPr>
          <w:trHeight w:val="386"/>
        </w:trPr>
        <w:tc>
          <w:tcPr>
            <w:tcW w:w="7508" w:type="dxa"/>
            <w:shd w:val="clear" w:color="auto" w:fill="auto"/>
            <w:vAlign w:val="center"/>
          </w:tcPr>
          <w:p w14:paraId="103B083E" w14:textId="77777777" w:rsidR="00F421EB" w:rsidRPr="00AB6CE3" w:rsidRDefault="00F421EB" w:rsidP="00780533">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1843" w:type="dxa"/>
            <w:shd w:val="clear" w:color="auto" w:fill="auto"/>
            <w:vAlign w:val="center"/>
          </w:tcPr>
          <w:p w14:paraId="43B7F1C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F421EB" w:rsidRPr="00AB6CE3" w14:paraId="37A540A1" w14:textId="77777777" w:rsidTr="00780533">
        <w:trPr>
          <w:trHeight w:val="386"/>
        </w:trPr>
        <w:tc>
          <w:tcPr>
            <w:tcW w:w="7508" w:type="dxa"/>
            <w:shd w:val="clear" w:color="auto" w:fill="auto"/>
            <w:vAlign w:val="center"/>
          </w:tcPr>
          <w:p w14:paraId="013513B6"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843" w:type="dxa"/>
            <w:shd w:val="clear" w:color="auto" w:fill="auto"/>
            <w:vAlign w:val="center"/>
          </w:tcPr>
          <w:p w14:paraId="6C41E96F"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402A0472" w14:textId="77777777" w:rsidTr="00780533">
        <w:trPr>
          <w:trHeight w:val="386"/>
        </w:trPr>
        <w:tc>
          <w:tcPr>
            <w:tcW w:w="7508" w:type="dxa"/>
            <w:shd w:val="clear" w:color="auto" w:fill="auto"/>
            <w:vAlign w:val="center"/>
          </w:tcPr>
          <w:p w14:paraId="59AD2A24"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6336961F"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C6030FA" w14:textId="77777777" w:rsidTr="00780533">
        <w:trPr>
          <w:trHeight w:val="386"/>
        </w:trPr>
        <w:tc>
          <w:tcPr>
            <w:tcW w:w="7508" w:type="dxa"/>
            <w:shd w:val="clear" w:color="auto" w:fill="auto"/>
            <w:vAlign w:val="center"/>
          </w:tcPr>
          <w:p w14:paraId="26F95372"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843" w:type="dxa"/>
            <w:shd w:val="clear" w:color="auto" w:fill="auto"/>
            <w:vAlign w:val="center"/>
          </w:tcPr>
          <w:p w14:paraId="4603019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62084ECA" w14:textId="77777777" w:rsidTr="00780533">
        <w:trPr>
          <w:trHeight w:val="386"/>
        </w:trPr>
        <w:tc>
          <w:tcPr>
            <w:tcW w:w="7508" w:type="dxa"/>
            <w:shd w:val="clear" w:color="auto" w:fill="auto"/>
            <w:vAlign w:val="center"/>
          </w:tcPr>
          <w:p w14:paraId="1143D917"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843" w:type="dxa"/>
            <w:shd w:val="clear" w:color="auto" w:fill="auto"/>
            <w:vAlign w:val="center"/>
          </w:tcPr>
          <w:p w14:paraId="72EBFAFA"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2F49787B" w14:textId="77777777" w:rsidTr="00780533">
        <w:trPr>
          <w:trHeight w:val="386"/>
        </w:trPr>
        <w:tc>
          <w:tcPr>
            <w:tcW w:w="7508" w:type="dxa"/>
            <w:shd w:val="clear" w:color="auto" w:fill="auto"/>
            <w:vAlign w:val="center"/>
          </w:tcPr>
          <w:p w14:paraId="73C392E4"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843" w:type="dxa"/>
            <w:shd w:val="clear" w:color="auto" w:fill="auto"/>
            <w:vAlign w:val="center"/>
          </w:tcPr>
          <w:p w14:paraId="30E72A2B"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14B17315" w14:textId="77777777" w:rsidTr="00780533">
        <w:trPr>
          <w:trHeight w:val="386"/>
        </w:trPr>
        <w:tc>
          <w:tcPr>
            <w:tcW w:w="7508" w:type="dxa"/>
            <w:shd w:val="clear" w:color="auto" w:fill="auto"/>
            <w:vAlign w:val="center"/>
          </w:tcPr>
          <w:p w14:paraId="309FDDC0" w14:textId="77777777" w:rsidR="00F421EB" w:rsidRPr="00561B86" w:rsidRDefault="00F421EB" w:rsidP="00D35199">
            <w:pPr>
              <w:numPr>
                <w:ilvl w:val="0"/>
                <w:numId w:val="40"/>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000AEB24" w14:textId="77777777" w:rsidR="00F421EB" w:rsidRDefault="00F421EB" w:rsidP="00D35199">
            <w:pPr>
              <w:numPr>
                <w:ilvl w:val="0"/>
                <w:numId w:val="81"/>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DEB7621" w14:textId="77777777" w:rsidR="00F421EB" w:rsidRPr="006B7389" w:rsidRDefault="00F421EB" w:rsidP="00D35199">
            <w:pPr>
              <w:numPr>
                <w:ilvl w:val="0"/>
                <w:numId w:val="81"/>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843" w:type="dxa"/>
            <w:shd w:val="clear" w:color="auto" w:fill="auto"/>
            <w:vAlign w:val="center"/>
          </w:tcPr>
          <w:p w14:paraId="0D1FB6B8"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618FAF13" w14:textId="77777777" w:rsidTr="00780533">
        <w:trPr>
          <w:trHeight w:val="386"/>
        </w:trPr>
        <w:tc>
          <w:tcPr>
            <w:tcW w:w="7508" w:type="dxa"/>
            <w:shd w:val="clear" w:color="auto" w:fill="auto"/>
            <w:vAlign w:val="center"/>
          </w:tcPr>
          <w:p w14:paraId="7698B5FB" w14:textId="77777777" w:rsidR="00F421EB" w:rsidRPr="004E3E76" w:rsidRDefault="00F421EB" w:rsidP="00D35199">
            <w:pPr>
              <w:numPr>
                <w:ilvl w:val="0"/>
                <w:numId w:val="40"/>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5B8A57B7" w14:textId="77777777" w:rsidR="00F421EB" w:rsidRPr="00AB6CE3" w:rsidRDefault="00F421EB" w:rsidP="00780533">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843" w:type="dxa"/>
            <w:shd w:val="clear" w:color="auto" w:fill="auto"/>
            <w:vAlign w:val="center"/>
          </w:tcPr>
          <w:p w14:paraId="6553F94B"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9A0DAAD" w14:textId="77777777" w:rsidTr="00780533">
        <w:trPr>
          <w:trHeight w:val="386"/>
        </w:trPr>
        <w:tc>
          <w:tcPr>
            <w:tcW w:w="7508" w:type="dxa"/>
            <w:shd w:val="clear" w:color="auto" w:fill="auto"/>
            <w:vAlign w:val="center"/>
          </w:tcPr>
          <w:p w14:paraId="603C5D44" w14:textId="77777777" w:rsidR="00F421EB" w:rsidRPr="004E3E76" w:rsidRDefault="00F421EB" w:rsidP="00D35199">
            <w:pPr>
              <w:pStyle w:val="Akapitzlist"/>
              <w:numPr>
                <w:ilvl w:val="0"/>
                <w:numId w:val="40"/>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06D2F317" w14:textId="77777777" w:rsidR="00F421EB" w:rsidRPr="004E3E76" w:rsidRDefault="00F421EB" w:rsidP="00780533">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65C476B8" w14:textId="77777777" w:rsidR="00F421EB" w:rsidRPr="00AB6CE3" w:rsidRDefault="00F421EB" w:rsidP="00780533">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843" w:type="dxa"/>
            <w:shd w:val="clear" w:color="auto" w:fill="auto"/>
            <w:vAlign w:val="center"/>
          </w:tcPr>
          <w:p w14:paraId="3D0B67FB"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36A1A1D9" w14:textId="77777777" w:rsidTr="00780533">
        <w:trPr>
          <w:trHeight w:val="386"/>
        </w:trPr>
        <w:tc>
          <w:tcPr>
            <w:tcW w:w="7508" w:type="dxa"/>
            <w:shd w:val="clear" w:color="auto" w:fill="auto"/>
            <w:vAlign w:val="center"/>
          </w:tcPr>
          <w:p w14:paraId="2AF21E87" w14:textId="77777777" w:rsidR="00F421EB" w:rsidRPr="00AB6CE3" w:rsidRDefault="00F421EB" w:rsidP="00D35199">
            <w:pPr>
              <w:pStyle w:val="Akapitzlist"/>
              <w:numPr>
                <w:ilvl w:val="0"/>
                <w:numId w:val="4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843" w:type="dxa"/>
            <w:shd w:val="clear" w:color="auto" w:fill="auto"/>
            <w:vAlign w:val="center"/>
          </w:tcPr>
          <w:p w14:paraId="2589E84D" w14:textId="77777777" w:rsidR="00F421EB" w:rsidRPr="00AB6CE3" w:rsidDel="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A596B">
              <w:rPr>
                <w:rFonts w:asciiTheme="minorHAnsi" w:hAnsiTheme="minorHAnsi" w:cstheme="minorHAnsi"/>
                <w:sz w:val="20"/>
                <w:szCs w:val="20"/>
              </w:rPr>
            </w:r>
            <w:r w:rsidR="00DA596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tbl>
      <w:tblPr>
        <w:tblStyle w:val="Raporttabela2"/>
        <w:tblW w:w="9351" w:type="dxa"/>
        <w:tblLook w:val="04A0" w:firstRow="1" w:lastRow="0" w:firstColumn="1" w:lastColumn="0" w:noHBand="0" w:noVBand="1"/>
      </w:tblPr>
      <w:tblGrid>
        <w:gridCol w:w="9351"/>
      </w:tblGrid>
      <w:tr w:rsidR="00F421EB" w:rsidRPr="00BC50B7" w14:paraId="0C37FFBB" w14:textId="77777777" w:rsidTr="00780533">
        <w:tc>
          <w:tcPr>
            <w:tcW w:w="9351" w:type="dxa"/>
            <w:shd w:val="clear" w:color="auto" w:fill="EEECE1" w:themeFill="background2"/>
            <w:vAlign w:val="center"/>
          </w:tcPr>
          <w:p w14:paraId="71CACD6F" w14:textId="77777777" w:rsidR="00F421EB" w:rsidRPr="00BC50B7" w:rsidRDefault="00F421EB" w:rsidP="00D35199">
            <w:pPr>
              <w:numPr>
                <w:ilvl w:val="0"/>
                <w:numId w:val="39"/>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351" w:type="dxa"/>
        <w:tblLook w:val="04A0" w:firstRow="1" w:lastRow="0" w:firstColumn="1" w:lastColumn="0" w:noHBand="0" w:noVBand="1"/>
      </w:tblPr>
      <w:tblGrid>
        <w:gridCol w:w="7508"/>
        <w:gridCol w:w="1843"/>
      </w:tblGrid>
      <w:tr w:rsidR="00F421EB" w:rsidRPr="00EE0C4F" w14:paraId="36E25F6F" w14:textId="77777777" w:rsidTr="00780533">
        <w:tc>
          <w:tcPr>
            <w:tcW w:w="9351" w:type="dxa"/>
            <w:gridSpan w:val="2"/>
            <w:vAlign w:val="center"/>
          </w:tcPr>
          <w:p w14:paraId="5B5A6BB2" w14:textId="77777777" w:rsidR="00F421EB" w:rsidRPr="00EE0C4F" w:rsidRDefault="00F421EB" w:rsidP="00D35199">
            <w:pPr>
              <w:numPr>
                <w:ilvl w:val="3"/>
                <w:numId w:val="20"/>
              </w:numPr>
              <w:spacing w:before="0" w:line="276" w:lineRule="auto"/>
              <w:ind w:left="457"/>
              <w:contextualSpacing/>
              <w:rPr>
                <w:rFonts w:asciiTheme="minorHAnsi" w:hAnsiTheme="minorHAnsi" w:cstheme="minorHAnsi"/>
                <w:iCs/>
                <w:sz w:val="20"/>
                <w:szCs w:val="20"/>
                <w:lang w:eastAsia="en-US"/>
              </w:rPr>
            </w:pPr>
            <w:r w:rsidRPr="00E117AC">
              <w:rPr>
                <w:rFonts w:asciiTheme="minorHAnsi" w:eastAsia="Calibri" w:hAnsiTheme="minorHAnsi" w:cstheme="minorHAnsi"/>
                <w:b/>
                <w:sz w:val="20"/>
                <w:szCs w:val="20"/>
                <w:lang w:eastAsia="en-US"/>
              </w:rPr>
              <w:t xml:space="preserve">Wykonawca spełnia określone w WZ warunki udziału w </w:t>
            </w:r>
            <w:r>
              <w:rPr>
                <w:rFonts w:asciiTheme="minorHAnsi" w:eastAsia="Calibri" w:hAnsiTheme="minorHAnsi" w:cstheme="minorHAnsi"/>
                <w:b/>
                <w:sz w:val="20"/>
                <w:szCs w:val="20"/>
                <w:lang w:eastAsia="en-US"/>
              </w:rPr>
              <w:t>P</w:t>
            </w:r>
            <w:r w:rsidRPr="00E117AC">
              <w:rPr>
                <w:rFonts w:asciiTheme="minorHAnsi" w:eastAsia="Calibri" w:hAnsiTheme="minorHAnsi" w:cstheme="minorHAnsi"/>
                <w:b/>
                <w:sz w:val="20"/>
                <w:szCs w:val="20"/>
                <w:lang w:eastAsia="en-US"/>
              </w:rPr>
              <w:t>ostępowaniu dotyczące zdolności technicznej lub zawodowej i posiada wymagane zgodnie z WZ dokumenty:</w:t>
            </w:r>
            <w:r>
              <w:rPr>
                <w:rFonts w:asciiTheme="minorHAnsi" w:eastAsia="Calibri" w:hAnsiTheme="minorHAnsi" w:cstheme="minorHAnsi"/>
                <w:b/>
                <w:sz w:val="20"/>
                <w:szCs w:val="20"/>
                <w:lang w:eastAsia="en-US"/>
              </w:rPr>
              <w:t xml:space="preserve"> </w:t>
            </w:r>
          </w:p>
        </w:tc>
      </w:tr>
      <w:tr w:rsidR="00F421EB" w:rsidRPr="00EE0C4F" w14:paraId="75BBEF33" w14:textId="77777777" w:rsidTr="00780533">
        <w:trPr>
          <w:trHeight w:val="1054"/>
        </w:trPr>
        <w:tc>
          <w:tcPr>
            <w:tcW w:w="7508" w:type="dxa"/>
            <w:vAlign w:val="center"/>
          </w:tcPr>
          <w:p w14:paraId="25740203" w14:textId="77777777" w:rsidR="00F421EB" w:rsidRPr="00F45E03" w:rsidRDefault="00F421EB" w:rsidP="00D35199">
            <w:pPr>
              <w:numPr>
                <w:ilvl w:val="0"/>
                <w:numId w:val="43"/>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w:t>
            </w:r>
            <w:r>
              <w:rPr>
                <w:rFonts w:asciiTheme="minorHAnsi" w:eastAsiaTheme="minorHAnsi" w:hAnsiTheme="minorHAnsi" w:cstheme="minorHAnsi"/>
                <w:sz w:val="20"/>
                <w:szCs w:val="20"/>
                <w:lang w:eastAsia="en-US"/>
              </w:rPr>
              <w:t xml:space="preserve">Projektów </w:t>
            </w:r>
            <w:r w:rsidRPr="00F45E03">
              <w:rPr>
                <w:rFonts w:asciiTheme="minorHAnsi" w:eastAsiaTheme="minorHAnsi" w:hAnsiTheme="minorHAnsi" w:cstheme="minorHAnsi"/>
                <w:sz w:val="20"/>
                <w:szCs w:val="20"/>
                <w:lang w:eastAsia="en-US"/>
              </w:rPr>
              <w:t xml:space="preserve">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tc>
        <w:tc>
          <w:tcPr>
            <w:tcW w:w="1843" w:type="dxa"/>
            <w:vAlign w:val="center"/>
          </w:tcPr>
          <w:p w14:paraId="6E7DFB03" w14:textId="77777777" w:rsidR="00F421EB" w:rsidRDefault="00F421EB" w:rsidP="00780533">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72139EB1" w14:textId="77777777" w:rsidR="00F421EB" w:rsidRPr="00EE0C4F" w:rsidRDefault="00F421EB" w:rsidP="00780533">
            <w:pPr>
              <w:spacing w:before="0" w:line="276" w:lineRule="auto"/>
              <w:contextualSpacing/>
              <w:rPr>
                <w:rFonts w:asciiTheme="minorHAnsi" w:hAnsiTheme="minorHAnsi" w:cstheme="minorHAnsi"/>
                <w:iCs/>
                <w:sz w:val="20"/>
                <w:szCs w:val="20"/>
                <w:lang w:eastAsia="en-US"/>
              </w:rPr>
            </w:pPr>
          </w:p>
        </w:tc>
      </w:tr>
      <w:tr w:rsidR="00F421EB" w:rsidRPr="00EE0C4F" w14:paraId="23B94E8B" w14:textId="77777777" w:rsidTr="00780533">
        <w:tc>
          <w:tcPr>
            <w:tcW w:w="7508" w:type="dxa"/>
            <w:vAlign w:val="center"/>
          </w:tcPr>
          <w:p w14:paraId="45D45DF4" w14:textId="77777777" w:rsidR="00F421EB" w:rsidRPr="00F45E03" w:rsidRDefault="00F421EB" w:rsidP="00D35199">
            <w:pPr>
              <w:numPr>
                <w:ilvl w:val="0"/>
                <w:numId w:val="43"/>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lastRenderedPageBreak/>
              <w:t xml:space="preserve">dokumenty potwierdzające należyte wykonanie </w:t>
            </w:r>
            <w:r>
              <w:rPr>
                <w:rFonts w:asciiTheme="minorHAnsi" w:eastAsiaTheme="minorHAnsi" w:hAnsiTheme="minorHAnsi" w:cstheme="minorHAnsi"/>
                <w:sz w:val="20"/>
                <w:szCs w:val="20"/>
                <w:lang w:eastAsia="en-US"/>
              </w:rPr>
              <w:t>Projektów Podobnych;</w:t>
            </w:r>
          </w:p>
        </w:tc>
        <w:tc>
          <w:tcPr>
            <w:tcW w:w="1843" w:type="dxa"/>
            <w:vAlign w:val="center"/>
          </w:tcPr>
          <w:p w14:paraId="7F253F2A" w14:textId="77777777" w:rsidR="00F421EB" w:rsidRDefault="00F421EB" w:rsidP="00780533">
            <w:pPr>
              <w:spacing w:before="0" w:line="276" w:lineRule="auto"/>
              <w:ind w:left="-65"/>
              <w:contextualSpacing/>
              <w:jc w:val="center"/>
              <w:rPr>
                <w:rFonts w:asciiTheme="minorHAnsi" w:hAnsiTheme="minorHAnsi" w:cstheme="minorHAnsi"/>
                <w:iCs/>
                <w:sz w:val="20"/>
                <w:szCs w:val="20"/>
                <w:lang w:eastAsia="en-US"/>
              </w:rPr>
            </w:pPr>
          </w:p>
          <w:p w14:paraId="52F5332E" w14:textId="77777777" w:rsidR="00F421EB" w:rsidRPr="00EE0C4F" w:rsidRDefault="00F421EB" w:rsidP="00780533">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F421EB" w:rsidRPr="00EE0C4F" w14:paraId="421E57B0" w14:textId="77777777" w:rsidTr="00780533">
        <w:tc>
          <w:tcPr>
            <w:tcW w:w="7508" w:type="dxa"/>
            <w:vAlign w:val="center"/>
          </w:tcPr>
          <w:p w14:paraId="1706F461" w14:textId="2C584240" w:rsidR="00F421EB" w:rsidRPr="00F45E03" w:rsidRDefault="00F421EB" w:rsidP="00D35199">
            <w:pPr>
              <w:numPr>
                <w:ilvl w:val="0"/>
                <w:numId w:val="43"/>
              </w:numPr>
              <w:spacing w:before="0" w:line="276" w:lineRule="auto"/>
              <w:ind w:left="599" w:hanging="425"/>
              <w:contextualSpacing/>
              <w:rPr>
                <w:rFonts w:asciiTheme="minorHAnsi" w:eastAsiaTheme="minorHAnsi" w:hAnsiTheme="minorHAnsi" w:cstheme="minorHAnsi"/>
                <w:sz w:val="20"/>
                <w:szCs w:val="20"/>
                <w:lang w:eastAsia="en-US"/>
              </w:rPr>
            </w:pPr>
            <w:r w:rsidRPr="00A71961">
              <w:rPr>
                <w:rFonts w:asciiTheme="minorHAnsi" w:eastAsiaTheme="minorHAnsi" w:hAnsiTheme="minorHAnsi" w:cstheme="minorHAnsi"/>
                <w:i/>
                <w:sz w:val="20"/>
                <w:szCs w:val="20"/>
              </w:rPr>
              <w:t>dokument</w:t>
            </w:r>
            <w:r w:rsidRPr="00A71961">
              <w:t xml:space="preserve"> </w:t>
            </w:r>
            <w:r w:rsidRPr="00A71961">
              <w:rPr>
                <w:rFonts w:asciiTheme="minorHAnsi" w:eastAsiaTheme="minorHAnsi" w:hAnsiTheme="minorHAnsi" w:cstheme="minorHAnsi"/>
                <w:i/>
                <w:sz w:val="20"/>
                <w:szCs w:val="20"/>
              </w:rPr>
              <w:t xml:space="preserve">potwierdzający, że Wykonawca posiada potwierdzony aktualny status </w:t>
            </w:r>
            <w:r w:rsidR="009876EA">
              <w:rPr>
                <w:rFonts w:asciiTheme="minorHAnsi" w:eastAsiaTheme="minorHAnsi" w:hAnsiTheme="minorHAnsi" w:cstheme="minorHAnsi"/>
                <w:i/>
                <w:sz w:val="20"/>
                <w:szCs w:val="20"/>
              </w:rPr>
              <w:t xml:space="preserve">partnera </w:t>
            </w:r>
            <w:proofErr w:type="spellStart"/>
            <w:r w:rsidR="009876EA">
              <w:rPr>
                <w:rFonts w:asciiTheme="minorHAnsi" w:eastAsiaTheme="minorHAnsi" w:hAnsiTheme="minorHAnsi" w:cstheme="minorHAnsi"/>
                <w:i/>
                <w:sz w:val="20"/>
                <w:szCs w:val="20"/>
              </w:rPr>
              <w:t>Webcon</w:t>
            </w:r>
            <w:proofErr w:type="spellEnd"/>
            <w:r w:rsidR="002D7A73">
              <w:rPr>
                <w:rFonts w:asciiTheme="minorHAnsi" w:eastAsiaTheme="minorHAnsi" w:hAnsiTheme="minorHAnsi" w:cstheme="minorHAnsi"/>
                <w:i/>
                <w:sz w:val="20"/>
                <w:szCs w:val="20"/>
              </w:rPr>
              <w:t xml:space="preserve"> </w:t>
            </w:r>
            <w:r w:rsidR="002E1612">
              <w:rPr>
                <w:rFonts w:asciiTheme="minorHAnsi" w:eastAsiaTheme="minorHAnsi" w:hAnsiTheme="minorHAnsi" w:cstheme="minorHAnsi"/>
                <w:i/>
                <w:sz w:val="20"/>
                <w:szCs w:val="20"/>
              </w:rPr>
              <w:t xml:space="preserve">(UWAGA: </w:t>
            </w:r>
            <w:r w:rsidR="0072631E">
              <w:rPr>
                <w:rFonts w:asciiTheme="minorHAnsi" w:eastAsiaTheme="minorHAnsi" w:hAnsiTheme="minorHAnsi" w:cstheme="minorHAnsi"/>
                <w:i/>
                <w:sz w:val="20"/>
                <w:szCs w:val="20"/>
              </w:rPr>
              <w:t>Nie dotyczy Producenta</w:t>
            </w:r>
            <w:r w:rsidR="002E1612">
              <w:rPr>
                <w:rFonts w:asciiTheme="minorHAnsi" w:eastAsiaTheme="minorHAnsi" w:hAnsiTheme="minorHAnsi" w:cstheme="minorHAnsi"/>
                <w:i/>
                <w:sz w:val="20"/>
                <w:szCs w:val="20"/>
              </w:rPr>
              <w:t xml:space="preserve"> oprogramowania) </w:t>
            </w:r>
          </w:p>
        </w:tc>
        <w:tc>
          <w:tcPr>
            <w:tcW w:w="1843" w:type="dxa"/>
            <w:vAlign w:val="center"/>
          </w:tcPr>
          <w:p w14:paraId="00D9E477" w14:textId="77777777" w:rsidR="00F421EB" w:rsidRDefault="00F421EB" w:rsidP="00780533">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21"/>
        <w:tblW w:w="9351" w:type="dxa"/>
        <w:tblLook w:val="04A0" w:firstRow="1" w:lastRow="0" w:firstColumn="1" w:lastColumn="0" w:noHBand="0" w:noVBand="1"/>
      </w:tblPr>
      <w:tblGrid>
        <w:gridCol w:w="7508"/>
        <w:gridCol w:w="1843"/>
      </w:tblGrid>
      <w:tr w:rsidR="00D21A13" w:rsidRPr="00D21A13" w14:paraId="5BAB7D0F" w14:textId="77777777" w:rsidTr="00BC72CD">
        <w:tc>
          <w:tcPr>
            <w:tcW w:w="9351" w:type="dxa"/>
            <w:gridSpan w:val="2"/>
            <w:vAlign w:val="center"/>
          </w:tcPr>
          <w:p w14:paraId="6F424059" w14:textId="77777777" w:rsidR="00D21A13" w:rsidRPr="00D21A13" w:rsidRDefault="00D21A13" w:rsidP="00D21A13">
            <w:pPr>
              <w:numPr>
                <w:ilvl w:val="3"/>
                <w:numId w:val="20"/>
              </w:numPr>
              <w:spacing w:before="0" w:line="276" w:lineRule="auto"/>
              <w:ind w:left="457"/>
              <w:contextualSpacing/>
              <w:rPr>
                <w:rFonts w:asciiTheme="minorHAnsi" w:hAnsiTheme="minorHAnsi" w:cstheme="minorHAnsi"/>
                <w:iCs/>
                <w:sz w:val="20"/>
                <w:szCs w:val="20"/>
                <w:lang w:eastAsia="en-US"/>
              </w:rPr>
            </w:pPr>
            <w:r w:rsidRPr="00D21A13">
              <w:rPr>
                <w:rFonts w:asciiTheme="minorHAnsi" w:eastAsia="Calibri" w:hAnsiTheme="minorHAnsi" w:cstheme="minorHAnsi"/>
                <w:b/>
                <w:sz w:val="20"/>
                <w:szCs w:val="20"/>
                <w:lang w:eastAsia="en-US"/>
              </w:rPr>
              <w:t xml:space="preserve">Wykonawca spełnia określone w WZ warunki udziału w Postępowaniu </w:t>
            </w:r>
            <w:r w:rsidRPr="00D21A13">
              <w:rPr>
                <w:rFonts w:asciiTheme="minorHAnsi" w:hAnsiTheme="minorHAnsi" w:cstheme="minorHAnsi"/>
                <w:b/>
                <w:sz w:val="20"/>
                <w:szCs w:val="20"/>
                <w:lang w:eastAsia="en-US"/>
              </w:rPr>
              <w:t xml:space="preserve">dotyczące sytuacji ekonomicznej i finansowej zapewniającej wykonanie Zamówienia i </w:t>
            </w:r>
            <w:r w:rsidRPr="00D21A13">
              <w:rPr>
                <w:rFonts w:asciiTheme="minorHAnsi" w:eastAsia="Calibri" w:hAnsiTheme="minorHAnsi" w:cstheme="minorHAnsi"/>
                <w:b/>
                <w:sz w:val="20"/>
                <w:szCs w:val="20"/>
                <w:lang w:eastAsia="en-US"/>
              </w:rPr>
              <w:t xml:space="preserve">posiada wymagane zgodnie z WZ dokumenty: </w:t>
            </w:r>
          </w:p>
        </w:tc>
      </w:tr>
      <w:tr w:rsidR="00D21A13" w:rsidRPr="00D21A13" w14:paraId="24499A4B" w14:textId="77777777" w:rsidTr="00BC72CD">
        <w:tc>
          <w:tcPr>
            <w:tcW w:w="7508" w:type="dxa"/>
            <w:vAlign w:val="center"/>
          </w:tcPr>
          <w:p w14:paraId="5CE9837C" w14:textId="6C6299EB" w:rsidR="00D21A13" w:rsidRPr="00D21A13" w:rsidRDefault="00D21A13" w:rsidP="00D21A13">
            <w:pPr>
              <w:numPr>
                <w:ilvl w:val="4"/>
                <w:numId w:val="20"/>
              </w:numPr>
              <w:spacing w:before="0" w:after="200" w:line="276" w:lineRule="auto"/>
              <w:ind w:left="450"/>
              <w:contextualSpacing/>
              <w:rPr>
                <w:rFonts w:asciiTheme="minorHAnsi" w:eastAsiaTheme="minorHAnsi" w:hAnsiTheme="minorHAnsi" w:cstheme="minorHAnsi"/>
                <w:sz w:val="20"/>
                <w:szCs w:val="20"/>
                <w:lang w:eastAsia="en-US"/>
              </w:rPr>
            </w:pPr>
            <w:r w:rsidRPr="00D21A13">
              <w:rPr>
                <w:rFonts w:asciiTheme="minorHAnsi" w:eastAsiaTheme="minorHAnsi" w:hAnsiTheme="minorHAnsi" w:cstheme="minorHAnsi"/>
                <w:sz w:val="20"/>
                <w:szCs w:val="20"/>
                <w:lang w:eastAsia="en-US"/>
              </w:rPr>
              <w:t xml:space="preserve">posiadanie przez Wykonawcę </w:t>
            </w:r>
            <w:r w:rsidR="002E1612">
              <w:rPr>
                <w:rFonts w:asciiTheme="minorHAnsi" w:eastAsiaTheme="minorHAnsi" w:hAnsiTheme="minorHAnsi" w:cstheme="minorHAnsi"/>
                <w:sz w:val="20"/>
                <w:szCs w:val="20"/>
                <w:lang w:eastAsia="en-US"/>
              </w:rPr>
              <w:t xml:space="preserve">opłaconego </w:t>
            </w:r>
            <w:r w:rsidRPr="00D21A13">
              <w:rPr>
                <w:rFonts w:asciiTheme="minorHAnsi" w:eastAsiaTheme="minorHAnsi" w:hAnsiTheme="minorHAnsi" w:cstheme="minorHAnsi"/>
                <w:sz w:val="20"/>
                <w:szCs w:val="20"/>
                <w:lang w:eastAsia="en-US"/>
              </w:rPr>
              <w:t>ubezpieczenia od odpowiedzialności cywilnej w zakresie prowadzonej działalności gospodarczej, obejmującej - co najmniej - działalność związaną z przedmiotem Zamówienia w wysokości określonej w WZ - dokumenty potwierdzające, że Wykonawca jest ubezpieczony w powyższym zakresie</w:t>
            </w:r>
          </w:p>
        </w:tc>
        <w:tc>
          <w:tcPr>
            <w:tcW w:w="1843" w:type="dxa"/>
            <w:vAlign w:val="center"/>
          </w:tcPr>
          <w:p w14:paraId="0566207D" w14:textId="77777777" w:rsidR="00D21A13" w:rsidRPr="00D21A13" w:rsidRDefault="00D21A13" w:rsidP="00D21A13">
            <w:pPr>
              <w:spacing w:before="0" w:line="276" w:lineRule="auto"/>
              <w:ind w:left="-65"/>
              <w:contextualSpacing/>
              <w:jc w:val="center"/>
              <w:rPr>
                <w:rFonts w:asciiTheme="minorHAnsi" w:hAnsiTheme="minorHAnsi" w:cstheme="minorHAnsi"/>
                <w:iCs/>
                <w:sz w:val="20"/>
                <w:szCs w:val="20"/>
                <w:lang w:eastAsia="en-US"/>
              </w:rPr>
            </w:pPr>
            <w:r w:rsidRPr="00D21A1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21A13">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D21A13">
              <w:rPr>
                <w:rFonts w:asciiTheme="minorHAnsi" w:hAnsiTheme="minorHAnsi" w:cstheme="minorHAnsi"/>
                <w:iCs/>
                <w:sz w:val="20"/>
                <w:szCs w:val="20"/>
                <w:lang w:eastAsia="en-US"/>
              </w:rPr>
              <w:fldChar w:fldCharType="end"/>
            </w:r>
            <w:r w:rsidRPr="00D21A13">
              <w:rPr>
                <w:rFonts w:asciiTheme="minorHAnsi" w:hAnsiTheme="minorHAnsi" w:cstheme="minorHAnsi"/>
                <w:iCs/>
                <w:sz w:val="20"/>
                <w:szCs w:val="20"/>
                <w:lang w:eastAsia="en-US"/>
              </w:rPr>
              <w:t xml:space="preserve"> tak / </w:t>
            </w:r>
            <w:r w:rsidRPr="00D21A1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21A13">
              <w:rPr>
                <w:rFonts w:asciiTheme="minorHAnsi" w:hAnsiTheme="minorHAnsi" w:cstheme="minorHAnsi"/>
                <w:iCs/>
                <w:sz w:val="20"/>
                <w:szCs w:val="20"/>
                <w:lang w:eastAsia="en-US"/>
              </w:rPr>
              <w:instrText xml:space="preserve"> FORMCHECKBOX </w:instrText>
            </w:r>
            <w:r w:rsidR="00DA596B">
              <w:rPr>
                <w:rFonts w:asciiTheme="minorHAnsi" w:hAnsiTheme="minorHAnsi" w:cstheme="minorHAnsi"/>
                <w:iCs/>
                <w:sz w:val="20"/>
                <w:szCs w:val="20"/>
                <w:lang w:eastAsia="en-US"/>
              </w:rPr>
            </w:r>
            <w:r w:rsidR="00DA596B">
              <w:rPr>
                <w:rFonts w:asciiTheme="minorHAnsi" w:hAnsiTheme="minorHAnsi" w:cstheme="minorHAnsi"/>
                <w:iCs/>
                <w:sz w:val="20"/>
                <w:szCs w:val="20"/>
                <w:lang w:eastAsia="en-US"/>
              </w:rPr>
              <w:fldChar w:fldCharType="separate"/>
            </w:r>
            <w:r w:rsidRPr="00D21A13">
              <w:rPr>
                <w:rFonts w:asciiTheme="minorHAnsi" w:hAnsiTheme="minorHAnsi" w:cstheme="minorHAnsi"/>
                <w:iCs/>
                <w:sz w:val="20"/>
                <w:szCs w:val="20"/>
                <w:lang w:eastAsia="en-US"/>
              </w:rPr>
              <w:fldChar w:fldCharType="end"/>
            </w:r>
            <w:r w:rsidRPr="00D21A13">
              <w:rPr>
                <w:rFonts w:asciiTheme="minorHAnsi" w:hAnsiTheme="minorHAnsi" w:cstheme="minorHAnsi"/>
                <w:iCs/>
                <w:sz w:val="20"/>
                <w:szCs w:val="20"/>
                <w:lang w:eastAsia="en-US"/>
              </w:rPr>
              <w:t xml:space="preserve"> nie</w:t>
            </w:r>
          </w:p>
          <w:p w14:paraId="39F9193A" w14:textId="77777777" w:rsidR="00D21A13" w:rsidRPr="00D21A13" w:rsidRDefault="00D21A13" w:rsidP="00D21A13">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221"/>
        <w:tblW w:w="9351" w:type="dxa"/>
        <w:tblInd w:w="0" w:type="dxa"/>
        <w:tblLook w:val="04A0" w:firstRow="1" w:lastRow="0" w:firstColumn="1" w:lastColumn="0" w:noHBand="0" w:noVBand="1"/>
      </w:tblPr>
      <w:tblGrid>
        <w:gridCol w:w="7508"/>
        <w:gridCol w:w="1843"/>
      </w:tblGrid>
      <w:tr w:rsidR="00D21A13" w:rsidRPr="00D21A13" w14:paraId="3BE81A04" w14:textId="77777777" w:rsidTr="00BC72CD">
        <w:tc>
          <w:tcPr>
            <w:tcW w:w="9351"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6B0E904" w14:textId="5B3FA07A" w:rsidR="00D21A13" w:rsidRPr="00D21A13" w:rsidRDefault="00D21A13" w:rsidP="00D21A13">
            <w:pPr>
              <w:spacing w:line="276" w:lineRule="auto"/>
              <w:ind w:left="360"/>
              <w:contextualSpacing/>
              <w:jc w:val="left"/>
              <w:rPr>
                <w:rFonts w:asciiTheme="minorHAnsi" w:hAnsiTheme="minorHAnsi" w:cstheme="minorHAnsi"/>
                <w:b/>
                <w:iCs/>
                <w:sz w:val="20"/>
                <w:szCs w:val="20"/>
                <w:lang w:eastAsia="en-US"/>
              </w:rPr>
            </w:pPr>
            <w:r>
              <w:rPr>
                <w:rFonts w:asciiTheme="minorHAnsi" w:hAnsiTheme="minorHAnsi" w:cstheme="minorHAnsi"/>
                <w:b/>
                <w:iCs/>
                <w:sz w:val="20"/>
                <w:szCs w:val="20"/>
                <w:lang w:eastAsia="en-US"/>
              </w:rPr>
              <w:t xml:space="preserve">III </w:t>
            </w:r>
            <w:r w:rsidRPr="00D21A13">
              <w:rPr>
                <w:rFonts w:asciiTheme="minorHAnsi" w:hAnsiTheme="minorHAnsi" w:cstheme="minorHAnsi"/>
                <w:b/>
                <w:iCs/>
                <w:sz w:val="20"/>
                <w:szCs w:val="20"/>
                <w:lang w:eastAsia="en-US"/>
              </w:rPr>
              <w:t>Informacja na temat podwykonawstwa</w:t>
            </w:r>
          </w:p>
        </w:tc>
      </w:tr>
      <w:tr w:rsidR="00D21A13" w:rsidRPr="00D21A13" w14:paraId="39E9AA6A" w14:textId="77777777" w:rsidTr="00BC72CD">
        <w:trPr>
          <w:trHeight w:val="792"/>
        </w:trPr>
        <w:tc>
          <w:tcPr>
            <w:tcW w:w="7508" w:type="dxa"/>
            <w:tcBorders>
              <w:top w:val="single" w:sz="4" w:space="0" w:color="auto"/>
              <w:left w:val="single" w:sz="4" w:space="0" w:color="auto"/>
              <w:bottom w:val="single" w:sz="4" w:space="0" w:color="auto"/>
              <w:right w:val="single" w:sz="4" w:space="0" w:color="auto"/>
            </w:tcBorders>
          </w:tcPr>
          <w:p w14:paraId="523AE3F1" w14:textId="77777777" w:rsidR="00D21A13" w:rsidRPr="00D21A13" w:rsidRDefault="00D21A13" w:rsidP="00BD54F4">
            <w:pPr>
              <w:numPr>
                <w:ilvl w:val="0"/>
                <w:numId w:val="98"/>
              </w:numPr>
              <w:spacing w:before="0" w:line="276" w:lineRule="auto"/>
              <w:ind w:left="457"/>
              <w:contextualSpacing/>
              <w:rPr>
                <w:rFonts w:asciiTheme="minorHAnsi" w:hAnsiTheme="minorHAnsi" w:cstheme="minorHAnsi"/>
                <w:iCs/>
                <w:sz w:val="20"/>
                <w:szCs w:val="20"/>
                <w:lang w:eastAsia="en-US"/>
              </w:rPr>
            </w:pPr>
            <w:r w:rsidRPr="00D21A13">
              <w:rPr>
                <w:rFonts w:asciiTheme="minorHAnsi" w:hAnsiTheme="minorHAnsi" w:cstheme="minorHAnsi"/>
                <w:iCs/>
                <w:sz w:val="20"/>
                <w:szCs w:val="20"/>
                <w:lang w:eastAsia="en-US"/>
              </w:rPr>
              <w:t>Wykonawca zamierza zlecić osobom trzecim podwykonawstwo jakiegokolwiek elementu zamówienia</w:t>
            </w:r>
          </w:p>
        </w:tc>
        <w:tc>
          <w:tcPr>
            <w:tcW w:w="1843" w:type="dxa"/>
            <w:tcBorders>
              <w:top w:val="single" w:sz="4" w:space="0" w:color="auto"/>
              <w:left w:val="single" w:sz="4" w:space="0" w:color="auto"/>
              <w:bottom w:val="single" w:sz="4" w:space="0" w:color="auto"/>
              <w:right w:val="single" w:sz="4" w:space="0" w:color="auto"/>
            </w:tcBorders>
          </w:tcPr>
          <w:p w14:paraId="3847823F" w14:textId="77777777" w:rsidR="00D21A13" w:rsidRPr="00D21A13" w:rsidRDefault="00D21A13" w:rsidP="00D21A13">
            <w:pPr>
              <w:rPr>
                <w:rFonts w:asciiTheme="minorHAnsi" w:hAnsiTheme="minorHAnsi" w:cstheme="minorHAnsi"/>
                <w:sz w:val="20"/>
                <w:szCs w:val="16"/>
              </w:rPr>
            </w:pPr>
            <w:r w:rsidRPr="00D21A13">
              <w:rPr>
                <w:rFonts w:asciiTheme="minorHAnsi" w:hAnsiTheme="minorHAnsi" w:cstheme="minorHAnsi"/>
                <w:sz w:val="20"/>
                <w:szCs w:val="16"/>
              </w:rPr>
              <w:fldChar w:fldCharType="begin">
                <w:ffData>
                  <w:name w:val="Wybór1"/>
                  <w:enabled/>
                  <w:calcOnExit w:val="0"/>
                  <w:checkBox>
                    <w:sizeAuto/>
                    <w:default w:val="0"/>
                  </w:checkBox>
                </w:ffData>
              </w:fldChar>
            </w:r>
            <w:r w:rsidRPr="00D21A13">
              <w:rPr>
                <w:rFonts w:asciiTheme="minorHAnsi" w:hAnsiTheme="minorHAnsi" w:cstheme="minorHAnsi"/>
                <w:sz w:val="20"/>
                <w:szCs w:val="16"/>
              </w:rPr>
              <w:instrText xml:space="preserve"> FORMCHECKBOX </w:instrText>
            </w:r>
            <w:r w:rsidR="00DA596B">
              <w:rPr>
                <w:rFonts w:asciiTheme="minorHAnsi" w:hAnsiTheme="minorHAnsi" w:cstheme="minorHAnsi"/>
                <w:sz w:val="20"/>
                <w:szCs w:val="16"/>
              </w:rPr>
            </w:r>
            <w:r w:rsidR="00DA596B">
              <w:rPr>
                <w:rFonts w:asciiTheme="minorHAnsi" w:hAnsiTheme="minorHAnsi" w:cstheme="minorHAnsi"/>
                <w:sz w:val="20"/>
                <w:szCs w:val="16"/>
              </w:rPr>
              <w:fldChar w:fldCharType="separate"/>
            </w:r>
            <w:r w:rsidRPr="00D21A13">
              <w:rPr>
                <w:rFonts w:asciiTheme="minorHAnsi" w:hAnsiTheme="minorHAnsi" w:cstheme="minorHAnsi"/>
                <w:sz w:val="20"/>
                <w:szCs w:val="16"/>
              </w:rPr>
              <w:fldChar w:fldCharType="end"/>
            </w:r>
            <w:r w:rsidRPr="00D21A13">
              <w:rPr>
                <w:rFonts w:asciiTheme="minorHAnsi" w:hAnsiTheme="minorHAnsi" w:cstheme="minorHAnsi"/>
                <w:sz w:val="20"/>
                <w:szCs w:val="16"/>
              </w:rPr>
              <w:t xml:space="preserve"> tak / </w:t>
            </w:r>
            <w:r w:rsidRPr="00D21A13">
              <w:rPr>
                <w:rFonts w:asciiTheme="minorHAnsi" w:hAnsiTheme="minorHAnsi" w:cstheme="minorHAnsi"/>
                <w:sz w:val="20"/>
                <w:szCs w:val="16"/>
              </w:rPr>
              <w:fldChar w:fldCharType="begin">
                <w:ffData>
                  <w:name w:val="Wybór2"/>
                  <w:enabled/>
                  <w:calcOnExit w:val="0"/>
                  <w:checkBox>
                    <w:sizeAuto/>
                    <w:default w:val="0"/>
                  </w:checkBox>
                </w:ffData>
              </w:fldChar>
            </w:r>
            <w:r w:rsidRPr="00D21A13">
              <w:rPr>
                <w:rFonts w:asciiTheme="minorHAnsi" w:hAnsiTheme="minorHAnsi" w:cstheme="minorHAnsi"/>
                <w:sz w:val="20"/>
                <w:szCs w:val="16"/>
              </w:rPr>
              <w:instrText xml:space="preserve"> FORMCHECKBOX </w:instrText>
            </w:r>
            <w:r w:rsidR="00DA596B">
              <w:rPr>
                <w:rFonts w:asciiTheme="minorHAnsi" w:hAnsiTheme="minorHAnsi" w:cstheme="minorHAnsi"/>
                <w:sz w:val="20"/>
                <w:szCs w:val="16"/>
              </w:rPr>
            </w:r>
            <w:r w:rsidR="00DA596B">
              <w:rPr>
                <w:rFonts w:asciiTheme="minorHAnsi" w:hAnsiTheme="minorHAnsi" w:cstheme="minorHAnsi"/>
                <w:sz w:val="20"/>
                <w:szCs w:val="16"/>
              </w:rPr>
              <w:fldChar w:fldCharType="separate"/>
            </w:r>
            <w:r w:rsidRPr="00D21A13">
              <w:rPr>
                <w:rFonts w:asciiTheme="minorHAnsi" w:hAnsiTheme="minorHAnsi" w:cstheme="minorHAnsi"/>
                <w:sz w:val="20"/>
                <w:szCs w:val="16"/>
              </w:rPr>
              <w:fldChar w:fldCharType="end"/>
            </w:r>
            <w:r w:rsidRPr="00D21A13">
              <w:rPr>
                <w:rFonts w:asciiTheme="minorHAnsi" w:hAnsiTheme="minorHAnsi" w:cstheme="minorHAnsi"/>
                <w:sz w:val="20"/>
                <w:szCs w:val="16"/>
              </w:rPr>
              <w:t xml:space="preserve"> nie</w:t>
            </w:r>
          </w:p>
          <w:p w14:paraId="2A5C81BB" w14:textId="77777777" w:rsidR="00D21A13" w:rsidRPr="00D21A13" w:rsidRDefault="00D21A13" w:rsidP="00D21A13">
            <w:pPr>
              <w:spacing w:before="0" w:after="200" w:line="276" w:lineRule="auto"/>
              <w:contextualSpacing/>
              <w:jc w:val="left"/>
              <w:rPr>
                <w:rFonts w:asciiTheme="minorHAnsi" w:hAnsiTheme="minorHAnsi" w:cstheme="minorHAnsi"/>
                <w:sz w:val="20"/>
                <w:szCs w:val="20"/>
                <w:lang w:eastAsia="en-US"/>
              </w:rPr>
            </w:pPr>
          </w:p>
        </w:tc>
      </w:tr>
      <w:tr w:rsidR="00D21A13" w:rsidRPr="00D21A13" w14:paraId="26ECF8F2" w14:textId="77777777" w:rsidTr="00BC72CD">
        <w:tc>
          <w:tcPr>
            <w:tcW w:w="9351" w:type="dxa"/>
            <w:gridSpan w:val="2"/>
            <w:tcBorders>
              <w:top w:val="single" w:sz="4" w:space="0" w:color="auto"/>
              <w:left w:val="single" w:sz="4" w:space="0" w:color="auto"/>
              <w:bottom w:val="single" w:sz="4" w:space="0" w:color="auto"/>
              <w:right w:val="single" w:sz="4" w:space="0" w:color="auto"/>
            </w:tcBorders>
          </w:tcPr>
          <w:p w14:paraId="543B8949" w14:textId="77777777" w:rsidR="00D21A13" w:rsidRPr="00D21A13" w:rsidRDefault="00D21A13" w:rsidP="00D21A13">
            <w:pPr>
              <w:spacing w:before="0" w:after="200" w:line="276" w:lineRule="auto"/>
              <w:contextualSpacing/>
              <w:jc w:val="left"/>
              <w:rPr>
                <w:rFonts w:asciiTheme="minorHAnsi" w:hAnsiTheme="minorHAnsi" w:cstheme="minorHAnsi"/>
                <w:iCs/>
                <w:sz w:val="20"/>
                <w:szCs w:val="20"/>
              </w:rPr>
            </w:pPr>
            <w:r w:rsidRPr="00D21A13">
              <w:rPr>
                <w:rFonts w:asciiTheme="minorHAnsi" w:hAnsiTheme="minorHAnsi" w:cstheme="minorHAnsi"/>
                <w:iCs/>
                <w:sz w:val="20"/>
                <w:szCs w:val="20"/>
              </w:rPr>
              <w:t xml:space="preserve">Dane podwykonawców (jeśli dotyczy) nazwa, NIP, adres </w:t>
            </w:r>
          </w:p>
          <w:p w14:paraId="0B0E9B20" w14:textId="77777777" w:rsidR="00D21A13" w:rsidRPr="00D21A13" w:rsidRDefault="00D21A13" w:rsidP="00D21A13">
            <w:pPr>
              <w:spacing w:before="0" w:after="200" w:line="276" w:lineRule="auto"/>
              <w:ind w:left="498"/>
              <w:contextualSpacing/>
              <w:jc w:val="left"/>
              <w:rPr>
                <w:rFonts w:asciiTheme="minorHAnsi" w:hAnsiTheme="minorHAnsi" w:cstheme="minorHAnsi"/>
                <w:b/>
                <w:iCs/>
                <w:sz w:val="20"/>
                <w:szCs w:val="20"/>
              </w:rPr>
            </w:pPr>
          </w:p>
          <w:p w14:paraId="4A61D9CA" w14:textId="77777777" w:rsidR="00D21A13" w:rsidRPr="00D21A13" w:rsidRDefault="00D21A13" w:rsidP="00D21A13">
            <w:pPr>
              <w:spacing w:before="0" w:after="200" w:line="276" w:lineRule="auto"/>
              <w:ind w:left="498"/>
              <w:contextualSpacing/>
              <w:jc w:val="left"/>
              <w:rPr>
                <w:rFonts w:asciiTheme="minorHAnsi" w:hAnsiTheme="minorHAnsi" w:cstheme="minorHAnsi"/>
                <w:b/>
                <w:iCs/>
                <w:sz w:val="20"/>
                <w:szCs w:val="20"/>
              </w:rPr>
            </w:pPr>
          </w:p>
        </w:tc>
      </w:tr>
    </w:tbl>
    <w:p w14:paraId="2116C618" w14:textId="77777777" w:rsidR="00F421EB" w:rsidRDefault="00F421EB" w:rsidP="00F421EB">
      <w:pPr>
        <w:tabs>
          <w:tab w:val="left" w:pos="709"/>
        </w:tabs>
        <w:spacing w:line="276" w:lineRule="auto"/>
        <w:rPr>
          <w:rFonts w:asciiTheme="minorHAnsi" w:hAnsiTheme="minorHAnsi" w:cstheme="minorHAnsi"/>
          <w:b/>
          <w:sz w:val="20"/>
          <w:szCs w:val="20"/>
        </w:rPr>
      </w:pPr>
    </w:p>
    <w:p w14:paraId="01BA4CC8" w14:textId="77777777" w:rsidR="00F421EB" w:rsidRDefault="00F421EB" w:rsidP="00F421EB">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Pr>
          <w:rFonts w:asciiTheme="minorHAnsi" w:hAnsiTheme="minorHAnsi" w:cstheme="minorHAnsi"/>
          <w:i/>
          <w:sz w:val="20"/>
          <w:szCs w:val="20"/>
        </w:rPr>
        <w:t xml:space="preserve"> </w:t>
      </w:r>
      <w:r w:rsidRPr="00E82EE5">
        <w:rPr>
          <w:rFonts w:asciiTheme="minorHAnsi" w:hAnsiTheme="minorHAnsi" w:cstheme="minorHAnsi"/>
          <w:i/>
          <w:sz w:val="20"/>
          <w:szCs w:val="20"/>
        </w:rPr>
        <w:t>i prawidłowe oraz że zostały przedstawione z pełną świadomością konsekwencji poważnego wprowadzenia w błąd.</w:t>
      </w:r>
    </w:p>
    <w:p w14:paraId="632041C3" w14:textId="77777777" w:rsidR="00F421EB" w:rsidRPr="00E82EE5" w:rsidRDefault="00F421EB" w:rsidP="00F421EB">
      <w:pPr>
        <w:spacing w:before="0" w:after="12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DD3397" w14:paraId="5D6B37DD" w14:textId="77777777" w:rsidTr="00780533">
        <w:trPr>
          <w:trHeight w:hRule="exact" w:val="117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787BD04" w14:textId="77777777" w:rsidR="00F421EB" w:rsidRPr="00DD3397" w:rsidRDefault="00F421EB" w:rsidP="00780533">
            <w:pPr>
              <w:tabs>
                <w:tab w:val="left" w:pos="709"/>
              </w:tabs>
              <w:spacing w:line="276" w:lineRule="auto"/>
              <w:rPr>
                <w:rFonts w:asciiTheme="minorHAnsi" w:hAnsiTheme="minorHAnsi" w:cstheme="minorHAnsi"/>
                <w:sz w:val="20"/>
                <w:szCs w:val="20"/>
              </w:rPr>
            </w:pPr>
          </w:p>
        </w:tc>
      </w:tr>
      <w:tr w:rsidR="00F421EB" w:rsidRPr="00DD3397" w14:paraId="5AFE5A86" w14:textId="77777777" w:rsidTr="00780533">
        <w:trPr>
          <w:trHeight w:val="70"/>
          <w:jc w:val="center"/>
        </w:trPr>
        <w:tc>
          <w:tcPr>
            <w:tcW w:w="4060" w:type="dxa"/>
            <w:tcBorders>
              <w:top w:val="nil"/>
              <w:left w:val="nil"/>
              <w:bottom w:val="nil"/>
              <w:right w:val="nil"/>
            </w:tcBorders>
            <w:vAlign w:val="center"/>
          </w:tcPr>
          <w:p w14:paraId="754B0B53" w14:textId="77777777" w:rsidR="00F421EB" w:rsidRPr="00DD3397" w:rsidRDefault="00F421EB" w:rsidP="00780533">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AE3ABC1" w14:textId="77777777" w:rsidR="00F421EB" w:rsidRPr="00C20338" w:rsidRDefault="00F421EB" w:rsidP="00F421EB">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B410C97" w14:textId="68136CF4" w:rsidR="00F421EB" w:rsidRPr="004D0AA3" w:rsidRDefault="00F421EB" w:rsidP="00F421EB">
      <w:pPr>
        <w:pStyle w:val="Spiszacznikw"/>
        <w:rPr>
          <w:rFonts w:cs="Calibri"/>
        </w:rPr>
      </w:pPr>
      <w:bookmarkStart w:id="7" w:name="_Toc95720377"/>
      <w:r w:rsidRPr="004D0AA3">
        <w:lastRenderedPageBreak/>
        <w:t xml:space="preserve">ZAŁĄCZNIK NR 3 – UPOWAŻNIENIE UDZIELONE PRZEZ WYKONAWCĘ </w:t>
      </w:r>
      <w:bookmarkEnd w:id="7"/>
      <w:r w:rsidR="001073F7" w:rsidRPr="00BD06D0">
        <w:rPr>
          <w:rFonts w:asciiTheme="minorHAnsi" w:hAnsiTheme="minorHAnsi"/>
        </w:rPr>
        <w:t>1400/DW00/ZT/KZ/2025/0000019345</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421EB" w:rsidRPr="00C20338" w14:paraId="3A5D449D" w14:textId="77777777" w:rsidTr="00780533">
        <w:trPr>
          <w:gridAfter w:val="1"/>
          <w:wAfter w:w="6" w:type="dxa"/>
          <w:cantSplit/>
          <w:trHeight w:hRule="exact" w:val="190"/>
        </w:trPr>
        <w:tc>
          <w:tcPr>
            <w:tcW w:w="9771" w:type="dxa"/>
            <w:gridSpan w:val="2"/>
            <w:tcBorders>
              <w:top w:val="nil"/>
              <w:left w:val="nil"/>
              <w:bottom w:val="nil"/>
              <w:right w:val="nil"/>
            </w:tcBorders>
            <w:vAlign w:val="center"/>
          </w:tcPr>
          <w:p w14:paraId="498CD1E6" w14:textId="77777777" w:rsidR="00F421EB" w:rsidRPr="00C20338" w:rsidRDefault="00F421EB" w:rsidP="00780533">
            <w:pPr>
              <w:tabs>
                <w:tab w:val="left" w:pos="709"/>
              </w:tabs>
              <w:spacing w:line="276" w:lineRule="auto"/>
              <w:rPr>
                <w:rFonts w:ascii="Calibri" w:hAnsi="Calibri" w:cs="Calibri"/>
                <w:b/>
                <w:bCs/>
                <w:sz w:val="20"/>
                <w:szCs w:val="20"/>
              </w:rPr>
            </w:pPr>
          </w:p>
        </w:tc>
      </w:tr>
      <w:tr w:rsidR="00F421EB" w:rsidRPr="00C20338" w14:paraId="0DBB5C68" w14:textId="77777777" w:rsidTr="00780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71E0FA2" w14:textId="77777777" w:rsidR="00F421EB" w:rsidRPr="00C20338" w:rsidRDefault="00F421EB" w:rsidP="00780533">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gridSpan w:val="2"/>
            <w:tcBorders>
              <w:top w:val="nil"/>
              <w:left w:val="nil"/>
              <w:bottom w:val="nil"/>
              <w:right w:val="nil"/>
            </w:tcBorders>
          </w:tcPr>
          <w:p w14:paraId="474A7019" w14:textId="77777777" w:rsidR="00F421EB" w:rsidRPr="00C20338" w:rsidRDefault="00F421EB" w:rsidP="00780533">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7D4B5C8" w14:textId="77777777" w:rsidR="00F421EB" w:rsidRDefault="00F421EB" w:rsidP="00F421EB">
      <w:pPr>
        <w:spacing w:before="0" w:after="120" w:line="276" w:lineRule="auto"/>
        <w:ind w:left="567"/>
        <w:jc w:val="center"/>
        <w:rPr>
          <w:rFonts w:ascii="Arial" w:hAnsi="Arial" w:cs="Arial"/>
          <w:b/>
          <w:bCs/>
          <w:color w:val="0070C0"/>
          <w:sz w:val="20"/>
          <w:szCs w:val="20"/>
        </w:rPr>
      </w:pPr>
    </w:p>
    <w:p w14:paraId="6FD37CED" w14:textId="70EA8410" w:rsidR="00F421EB" w:rsidRDefault="00B54795" w:rsidP="00F421EB">
      <w:pPr>
        <w:jc w:val="center"/>
        <w:rPr>
          <w:rFonts w:asciiTheme="minorHAnsi" w:hAnsiTheme="minorHAnsi" w:cstheme="minorHAnsi"/>
          <w:b/>
          <w:bCs/>
          <w:color w:val="0070C0"/>
          <w:sz w:val="20"/>
          <w:szCs w:val="20"/>
          <w:lang w:val="en-US"/>
        </w:rPr>
      </w:pPr>
      <w:proofErr w:type="spellStart"/>
      <w:r w:rsidRPr="00B54795">
        <w:rPr>
          <w:rFonts w:asciiTheme="minorHAnsi" w:hAnsiTheme="minorHAnsi" w:cstheme="minorHAnsi"/>
          <w:b/>
          <w:bCs/>
          <w:color w:val="0070C0"/>
          <w:sz w:val="20"/>
          <w:szCs w:val="20"/>
          <w:lang w:val="en-US"/>
        </w:rPr>
        <w:t>Zakup</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licencji</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oraz</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usług</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konsultingowych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systemu</w:t>
      </w:r>
      <w:proofErr w:type="spellEnd"/>
      <w:r w:rsidRPr="00B54795">
        <w:rPr>
          <w:rFonts w:asciiTheme="minorHAnsi" w:hAnsiTheme="minorHAnsi" w:cstheme="minorHAnsi"/>
          <w:b/>
          <w:bCs/>
          <w:color w:val="0070C0"/>
          <w:sz w:val="20"/>
          <w:szCs w:val="20"/>
          <w:lang w:val="en-US"/>
        </w:rPr>
        <w:t xml:space="preserve"> WEBCON </w:t>
      </w:r>
      <w:r w:rsidR="00D342A3">
        <w:rPr>
          <w:rFonts w:asciiTheme="minorHAnsi" w:hAnsiTheme="minorHAnsi" w:cstheme="minorHAnsi"/>
          <w:b/>
          <w:bCs/>
          <w:color w:val="0070C0"/>
          <w:sz w:val="20"/>
          <w:szCs w:val="20"/>
          <w:lang w:val="en-US"/>
        </w:rPr>
        <w:br/>
      </w:r>
      <w:proofErr w:type="spellStart"/>
      <w:r w:rsidRPr="00B54795">
        <w:rPr>
          <w:rFonts w:asciiTheme="minorHAnsi" w:hAnsiTheme="minorHAnsi" w:cstheme="minorHAnsi"/>
          <w:b/>
          <w:bCs/>
          <w:color w:val="0070C0"/>
          <w:sz w:val="20"/>
          <w:szCs w:val="20"/>
          <w:lang w:val="en-US"/>
        </w:rPr>
        <w:t>wraz</w:t>
      </w:r>
      <w:proofErr w:type="spellEnd"/>
      <w:r w:rsidRPr="00B54795">
        <w:rPr>
          <w:rFonts w:asciiTheme="minorHAnsi" w:hAnsiTheme="minorHAnsi" w:cstheme="minorHAnsi"/>
          <w:b/>
          <w:bCs/>
          <w:color w:val="0070C0"/>
          <w:sz w:val="20"/>
          <w:szCs w:val="20"/>
          <w:lang w:val="en-US"/>
        </w:rPr>
        <w:t xml:space="preserve"> z </w:t>
      </w:r>
      <w:proofErr w:type="spellStart"/>
      <w:r w:rsidRPr="00B54795">
        <w:rPr>
          <w:rFonts w:asciiTheme="minorHAnsi" w:hAnsiTheme="minorHAnsi" w:cstheme="minorHAnsi"/>
          <w:b/>
          <w:bCs/>
          <w:color w:val="0070C0"/>
          <w:sz w:val="20"/>
          <w:szCs w:val="20"/>
          <w:lang w:val="en-US"/>
        </w:rPr>
        <w:t>wdrożeniem</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trzech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referencyjnych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procesów</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Grupy</w:t>
      </w:r>
      <w:proofErr w:type="spellEnd"/>
      <w:r w:rsidRPr="00B54795">
        <w:rPr>
          <w:rFonts w:asciiTheme="minorHAnsi" w:hAnsiTheme="minorHAnsi" w:cstheme="minorHAnsi"/>
          <w:b/>
          <w:bCs/>
          <w:color w:val="0070C0"/>
          <w:sz w:val="20"/>
          <w:szCs w:val="20"/>
          <w:lang w:val="en-US"/>
        </w:rPr>
        <w:t xml:space="preserve"> ENEA</w:t>
      </w:r>
    </w:p>
    <w:p w14:paraId="1D72A510" w14:textId="77777777" w:rsidR="00D342A3" w:rsidRDefault="00D342A3" w:rsidP="00F421EB">
      <w:pPr>
        <w:jc w:val="center"/>
        <w:rPr>
          <w:rFonts w:asciiTheme="minorHAnsi" w:hAnsiTheme="minorHAnsi" w:cstheme="minorHAnsi"/>
          <w:b/>
          <w:bCs/>
          <w:color w:val="0070C0"/>
          <w:sz w:val="22"/>
          <w:szCs w:val="20"/>
          <w:lang w:val="en-US"/>
        </w:rPr>
      </w:pPr>
    </w:p>
    <w:p w14:paraId="1F6C8750" w14:textId="77777777" w:rsidR="00F421EB" w:rsidRPr="00C20338" w:rsidRDefault="00F421EB" w:rsidP="00F421EB">
      <w:pPr>
        <w:rPr>
          <w:rFonts w:ascii="Calibri" w:hAnsi="Calibri" w:cs="Calibri"/>
          <w:b/>
          <w:bCs/>
          <w:sz w:val="20"/>
          <w:szCs w:val="20"/>
        </w:rPr>
      </w:pPr>
      <w:r w:rsidRPr="00C20338">
        <w:rPr>
          <w:rFonts w:ascii="Calibri" w:hAnsi="Calibri" w:cs="Calibri"/>
          <w:b/>
          <w:bCs/>
          <w:sz w:val="20"/>
          <w:szCs w:val="20"/>
        </w:rPr>
        <w:t>Upoważnienie udzielone przez Wykonawcę do podpisania oferty i załączników oraz składania i przyjmowania innych oświadczeń woli w imieniu Wykonawcy w przedmiotowym postępowaniu</w:t>
      </w:r>
    </w:p>
    <w:p w14:paraId="218FBB3E" w14:textId="77777777" w:rsidR="00F421EB" w:rsidRPr="00C20338" w:rsidRDefault="00F421EB" w:rsidP="00F421EB">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220EEF53" w14:textId="77777777" w:rsidR="00F421EB" w:rsidRPr="00C20338" w:rsidRDefault="00F421EB" w:rsidP="00F421EB">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 seria: …………………..……………, PESEL: ………………………………………….. do:</w:t>
      </w:r>
    </w:p>
    <w:p w14:paraId="320006AA"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sz w:val="20"/>
          <w:szCs w:val="20"/>
        </w:rPr>
        <w:t>podpisania oferty,</w:t>
      </w:r>
    </w:p>
    <w:p w14:paraId="460C747C"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sz w:val="20"/>
          <w:szCs w:val="20"/>
        </w:rPr>
        <w:t xml:space="preserve">podpisania wszystkich załączników do Warunków Zamówienia stanowiących integralną część oferty, </w:t>
      </w:r>
    </w:p>
    <w:p w14:paraId="66DD92E2"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bCs/>
          <w:sz w:val="20"/>
          <w:szCs w:val="20"/>
        </w:rPr>
        <w:t>składania i przyjmowania innych oświadczeń woli w imieniu Wykonawcy w przedmiotowym postępowaniu</w:t>
      </w:r>
      <w:r w:rsidRPr="00C20338">
        <w:rPr>
          <w:rFonts w:cs="Calibri"/>
          <w:sz w:val="20"/>
          <w:szCs w:val="20"/>
        </w:rPr>
        <w:t>,</w:t>
      </w:r>
    </w:p>
    <w:p w14:paraId="5D58E023"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sz w:val="20"/>
          <w:szCs w:val="20"/>
        </w:rPr>
        <w:t>zawarcia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F421EB" w:rsidRPr="00C20338" w14:paraId="285B7209" w14:textId="77777777" w:rsidTr="00780533">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359B781B" w14:textId="77777777" w:rsidR="00F421EB" w:rsidRPr="00C20338" w:rsidRDefault="00F421EB" w:rsidP="00780533">
            <w:pPr>
              <w:tabs>
                <w:tab w:val="left" w:pos="709"/>
              </w:tabs>
              <w:spacing w:line="276" w:lineRule="auto"/>
              <w:rPr>
                <w:rFonts w:ascii="Calibri" w:hAnsi="Calibri" w:cs="Calibri"/>
                <w:sz w:val="20"/>
                <w:szCs w:val="20"/>
              </w:rPr>
            </w:pPr>
          </w:p>
        </w:tc>
      </w:tr>
      <w:tr w:rsidR="00F421EB" w:rsidRPr="00C20338" w14:paraId="49A5A528" w14:textId="77777777" w:rsidTr="00780533">
        <w:trPr>
          <w:jc w:val="center"/>
        </w:trPr>
        <w:tc>
          <w:tcPr>
            <w:tcW w:w="4060" w:type="dxa"/>
            <w:tcBorders>
              <w:top w:val="nil"/>
              <w:left w:val="nil"/>
              <w:bottom w:val="nil"/>
              <w:right w:val="nil"/>
            </w:tcBorders>
            <w:vAlign w:val="center"/>
          </w:tcPr>
          <w:p w14:paraId="57328F05" w14:textId="77777777" w:rsidR="00F421EB" w:rsidRPr="00C20338" w:rsidRDefault="00F421EB" w:rsidP="00780533">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72BDD069" w14:textId="77777777" w:rsidR="00F421EB" w:rsidRPr="00C20338" w:rsidRDefault="00F421EB" w:rsidP="00F421EB">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76F14706" w14:textId="4C47CB0B" w:rsidR="00F421EB" w:rsidRPr="00D2645D" w:rsidRDefault="00F421EB" w:rsidP="00F421EB">
      <w:pPr>
        <w:pStyle w:val="Spiszacznikw"/>
        <w:rPr>
          <w:rFonts w:cs="Calibri"/>
          <w:szCs w:val="22"/>
        </w:rPr>
      </w:pPr>
      <w:bookmarkStart w:id="8" w:name="_Toc95720378"/>
      <w:r w:rsidRPr="004D0AA3">
        <w:lastRenderedPageBreak/>
        <w:t xml:space="preserve">ZAŁĄCZNIK NR 4 – OŚWIADCZENIE WYKONAWCY O ZACHOWANIU POUFNOŚCI </w:t>
      </w:r>
      <w:bookmarkEnd w:id="8"/>
      <w:r w:rsidR="001073F7" w:rsidRPr="001073F7">
        <w:rPr>
          <w:rFonts w:cs="Calibri"/>
          <w:szCs w:val="22"/>
        </w:rPr>
        <w:t>1400/DW00/ZT/KZ/2025/0000019345</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421EB" w:rsidRPr="00C20338" w14:paraId="7C86D596" w14:textId="77777777" w:rsidTr="00780533">
        <w:trPr>
          <w:gridAfter w:val="1"/>
          <w:wAfter w:w="6" w:type="dxa"/>
          <w:cantSplit/>
          <w:trHeight w:hRule="exact" w:val="190"/>
        </w:trPr>
        <w:tc>
          <w:tcPr>
            <w:tcW w:w="9771" w:type="dxa"/>
            <w:gridSpan w:val="2"/>
            <w:tcBorders>
              <w:top w:val="nil"/>
              <w:left w:val="nil"/>
              <w:bottom w:val="nil"/>
              <w:right w:val="nil"/>
            </w:tcBorders>
            <w:vAlign w:val="center"/>
          </w:tcPr>
          <w:p w14:paraId="213EAD30" w14:textId="77777777" w:rsidR="00F421EB" w:rsidRPr="00C20338" w:rsidRDefault="00F421EB" w:rsidP="00780533">
            <w:pPr>
              <w:tabs>
                <w:tab w:val="left" w:pos="709"/>
              </w:tabs>
              <w:spacing w:line="276" w:lineRule="auto"/>
              <w:rPr>
                <w:rFonts w:ascii="Calibri" w:hAnsi="Calibri" w:cs="Calibri"/>
                <w:b/>
                <w:bCs/>
                <w:sz w:val="20"/>
                <w:szCs w:val="20"/>
              </w:rPr>
            </w:pPr>
          </w:p>
        </w:tc>
      </w:tr>
      <w:tr w:rsidR="00F421EB" w:rsidRPr="00C20338" w14:paraId="1B4480FD" w14:textId="77777777" w:rsidTr="00780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5BBCE2D0" w14:textId="77777777" w:rsidR="00F421EB" w:rsidRPr="00C20338" w:rsidRDefault="00F421EB" w:rsidP="00780533">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gridSpan w:val="2"/>
            <w:tcBorders>
              <w:top w:val="nil"/>
              <w:left w:val="nil"/>
              <w:bottom w:val="nil"/>
              <w:right w:val="nil"/>
            </w:tcBorders>
          </w:tcPr>
          <w:p w14:paraId="78562132" w14:textId="77777777" w:rsidR="00F421EB" w:rsidRPr="00C20338" w:rsidRDefault="00F421EB" w:rsidP="00780533">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E152D46" w14:textId="77777777" w:rsidR="00F421EB" w:rsidRDefault="00F421EB" w:rsidP="00F421EB">
      <w:pPr>
        <w:spacing w:before="0" w:after="120" w:line="276" w:lineRule="auto"/>
        <w:ind w:left="567"/>
        <w:rPr>
          <w:rFonts w:ascii="Arial" w:hAnsi="Arial" w:cs="Arial"/>
          <w:b/>
          <w:bCs/>
          <w:color w:val="0070C0"/>
          <w:sz w:val="20"/>
          <w:szCs w:val="20"/>
        </w:rPr>
      </w:pPr>
    </w:p>
    <w:p w14:paraId="709F11DF" w14:textId="77777777" w:rsidR="00D342A3" w:rsidRDefault="00D342A3" w:rsidP="00B54795">
      <w:pPr>
        <w:pStyle w:val="Tekstpodstawowy"/>
        <w:tabs>
          <w:tab w:val="left" w:pos="709"/>
        </w:tabs>
        <w:spacing w:before="120" w:after="0" w:line="276" w:lineRule="auto"/>
        <w:jc w:val="center"/>
        <w:rPr>
          <w:rFonts w:asciiTheme="minorHAnsi" w:hAnsiTheme="minorHAnsi" w:cstheme="minorHAnsi"/>
          <w:b/>
          <w:bCs/>
          <w:color w:val="0070C0"/>
          <w:sz w:val="20"/>
          <w:szCs w:val="20"/>
          <w:lang w:val="en-US"/>
        </w:rPr>
      </w:pPr>
    </w:p>
    <w:p w14:paraId="3FD8FE04" w14:textId="6FD9543E" w:rsidR="00B54795" w:rsidRDefault="00B54795" w:rsidP="00B54795">
      <w:pPr>
        <w:pStyle w:val="Tekstpodstawowy"/>
        <w:tabs>
          <w:tab w:val="left" w:pos="709"/>
        </w:tabs>
        <w:spacing w:before="120" w:after="0" w:line="276" w:lineRule="auto"/>
        <w:jc w:val="center"/>
        <w:rPr>
          <w:rFonts w:asciiTheme="minorHAnsi" w:hAnsiTheme="minorHAnsi" w:cstheme="minorHAnsi"/>
          <w:b/>
          <w:bCs/>
          <w:color w:val="0070C0"/>
          <w:sz w:val="20"/>
          <w:szCs w:val="20"/>
          <w:lang w:val="en-US"/>
        </w:rPr>
      </w:pPr>
      <w:proofErr w:type="spellStart"/>
      <w:r w:rsidRPr="00B54795">
        <w:rPr>
          <w:rFonts w:asciiTheme="minorHAnsi" w:hAnsiTheme="minorHAnsi" w:cstheme="minorHAnsi"/>
          <w:b/>
          <w:bCs/>
          <w:color w:val="0070C0"/>
          <w:sz w:val="20"/>
          <w:szCs w:val="20"/>
          <w:lang w:val="en-US"/>
        </w:rPr>
        <w:t>Zakup</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licencji</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oraz</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usług</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konsultingowych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systemu</w:t>
      </w:r>
      <w:proofErr w:type="spellEnd"/>
      <w:r w:rsidRPr="00B54795">
        <w:rPr>
          <w:rFonts w:asciiTheme="minorHAnsi" w:hAnsiTheme="minorHAnsi" w:cstheme="minorHAnsi"/>
          <w:b/>
          <w:bCs/>
          <w:color w:val="0070C0"/>
          <w:sz w:val="20"/>
          <w:szCs w:val="20"/>
          <w:lang w:val="en-US"/>
        </w:rPr>
        <w:t xml:space="preserve"> WEBCON </w:t>
      </w:r>
      <w:r w:rsidR="00D342A3">
        <w:rPr>
          <w:rFonts w:asciiTheme="minorHAnsi" w:hAnsiTheme="minorHAnsi" w:cstheme="minorHAnsi"/>
          <w:b/>
          <w:bCs/>
          <w:color w:val="0070C0"/>
          <w:sz w:val="20"/>
          <w:szCs w:val="20"/>
          <w:lang w:val="en-US"/>
        </w:rPr>
        <w:br/>
      </w:r>
      <w:proofErr w:type="spellStart"/>
      <w:r w:rsidRPr="00B54795">
        <w:rPr>
          <w:rFonts w:asciiTheme="minorHAnsi" w:hAnsiTheme="minorHAnsi" w:cstheme="minorHAnsi"/>
          <w:b/>
          <w:bCs/>
          <w:color w:val="0070C0"/>
          <w:sz w:val="20"/>
          <w:szCs w:val="20"/>
          <w:lang w:val="en-US"/>
        </w:rPr>
        <w:t>wraz</w:t>
      </w:r>
      <w:proofErr w:type="spellEnd"/>
      <w:r w:rsidRPr="00B54795">
        <w:rPr>
          <w:rFonts w:asciiTheme="minorHAnsi" w:hAnsiTheme="minorHAnsi" w:cstheme="minorHAnsi"/>
          <w:b/>
          <w:bCs/>
          <w:color w:val="0070C0"/>
          <w:sz w:val="20"/>
          <w:szCs w:val="20"/>
          <w:lang w:val="en-US"/>
        </w:rPr>
        <w:t xml:space="preserve"> z </w:t>
      </w:r>
      <w:proofErr w:type="spellStart"/>
      <w:r w:rsidRPr="00B54795">
        <w:rPr>
          <w:rFonts w:asciiTheme="minorHAnsi" w:hAnsiTheme="minorHAnsi" w:cstheme="minorHAnsi"/>
          <w:b/>
          <w:bCs/>
          <w:color w:val="0070C0"/>
          <w:sz w:val="20"/>
          <w:szCs w:val="20"/>
          <w:lang w:val="en-US"/>
        </w:rPr>
        <w:t>wdrożeniem</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trzech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referencyjnych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procesów</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Grupy</w:t>
      </w:r>
      <w:proofErr w:type="spellEnd"/>
      <w:r w:rsidRPr="00B54795">
        <w:rPr>
          <w:rFonts w:asciiTheme="minorHAnsi" w:hAnsiTheme="minorHAnsi" w:cstheme="minorHAnsi"/>
          <w:b/>
          <w:bCs/>
          <w:color w:val="0070C0"/>
          <w:sz w:val="20"/>
          <w:szCs w:val="20"/>
          <w:lang w:val="en-US"/>
        </w:rPr>
        <w:t xml:space="preserve"> ENEA</w:t>
      </w:r>
    </w:p>
    <w:p w14:paraId="36AEBFD5" w14:textId="77777777" w:rsidR="00D342A3" w:rsidRDefault="00D342A3" w:rsidP="00B54795">
      <w:pPr>
        <w:pStyle w:val="Tekstpodstawowy"/>
        <w:tabs>
          <w:tab w:val="left" w:pos="709"/>
        </w:tabs>
        <w:spacing w:before="120" w:after="0" w:line="276" w:lineRule="auto"/>
        <w:jc w:val="center"/>
        <w:rPr>
          <w:rFonts w:asciiTheme="minorHAnsi" w:hAnsiTheme="minorHAnsi" w:cstheme="minorHAnsi"/>
          <w:b/>
          <w:bCs/>
          <w:color w:val="0070C0"/>
          <w:sz w:val="20"/>
          <w:szCs w:val="20"/>
          <w:lang w:val="en-US"/>
        </w:rPr>
      </w:pPr>
    </w:p>
    <w:p w14:paraId="4947676D" w14:textId="01FC1C5E" w:rsidR="00F421EB" w:rsidRPr="00C20338" w:rsidRDefault="00F421EB" w:rsidP="00F421EB">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oświadczam(-y) że, zobowiązuję (-</w:t>
      </w:r>
      <w:proofErr w:type="spellStart"/>
      <w:r w:rsidRPr="00C20338">
        <w:rPr>
          <w:rFonts w:ascii="Calibri" w:hAnsi="Calibri" w:cs="Calibri"/>
          <w:sz w:val="20"/>
          <w:szCs w:val="20"/>
        </w:rPr>
        <w:t>emy</w:t>
      </w:r>
      <w:proofErr w:type="spellEnd"/>
      <w:r w:rsidRPr="00C20338">
        <w:rPr>
          <w:rFonts w:ascii="Calibri" w:hAnsi="Calibri" w:cs="Calibri"/>
          <w:sz w:val="20"/>
          <w:szCs w:val="20"/>
        </w:rPr>
        <w:t xml:space="preserve">) się wszelkie informacje handlowe, przekazane lub udostępnione przez </w:t>
      </w:r>
      <w:r>
        <w:rPr>
          <w:rFonts w:ascii="Calibri" w:hAnsi="Calibri" w:cs="Calibri"/>
          <w:sz w:val="20"/>
          <w:szCs w:val="20"/>
        </w:rPr>
        <w:t>Zamawiającego</w:t>
      </w:r>
      <w:r w:rsidRPr="00C20338">
        <w:rPr>
          <w:rFonts w:ascii="Calibri" w:hAnsi="Calibri" w:cs="Calibri"/>
          <w:sz w:val="20"/>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53579198" w14:textId="77777777" w:rsidR="00F421EB" w:rsidRPr="00C20338" w:rsidRDefault="00F421EB" w:rsidP="00F421EB">
      <w:pPr>
        <w:pStyle w:val="Tekstpodstawowy"/>
        <w:tabs>
          <w:tab w:val="left" w:pos="709"/>
        </w:tabs>
        <w:spacing w:after="0" w:line="276" w:lineRule="auto"/>
        <w:jc w:val="both"/>
        <w:rPr>
          <w:rFonts w:ascii="Calibri" w:hAnsi="Calibri" w:cs="Calibri"/>
          <w:sz w:val="20"/>
          <w:szCs w:val="20"/>
        </w:rPr>
      </w:pPr>
    </w:p>
    <w:p w14:paraId="61795B9E" w14:textId="77777777" w:rsidR="00F421EB" w:rsidRPr="00C20338" w:rsidRDefault="00F421EB" w:rsidP="00F421EB">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F421EB" w:rsidRPr="00C20338" w14:paraId="6CADC7DC" w14:textId="77777777" w:rsidTr="00780533">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07BCAFB8" w14:textId="77777777" w:rsidR="00F421EB" w:rsidRPr="00C20338" w:rsidRDefault="00F421EB" w:rsidP="00780533">
            <w:pPr>
              <w:tabs>
                <w:tab w:val="left" w:pos="709"/>
              </w:tabs>
              <w:spacing w:line="276" w:lineRule="auto"/>
              <w:rPr>
                <w:rFonts w:ascii="Calibri" w:hAnsi="Calibri" w:cs="Calibri"/>
                <w:sz w:val="20"/>
                <w:szCs w:val="20"/>
              </w:rPr>
            </w:pPr>
          </w:p>
        </w:tc>
      </w:tr>
      <w:tr w:rsidR="00F421EB" w:rsidRPr="00C20338" w14:paraId="63DD57CE" w14:textId="77777777" w:rsidTr="00780533">
        <w:trPr>
          <w:jc w:val="center"/>
        </w:trPr>
        <w:tc>
          <w:tcPr>
            <w:tcW w:w="4060" w:type="dxa"/>
            <w:tcBorders>
              <w:top w:val="nil"/>
              <w:left w:val="nil"/>
              <w:bottom w:val="nil"/>
              <w:right w:val="nil"/>
            </w:tcBorders>
            <w:vAlign w:val="center"/>
          </w:tcPr>
          <w:p w14:paraId="61D92E98" w14:textId="77777777" w:rsidR="00F421EB" w:rsidRPr="00C20338" w:rsidRDefault="00F421EB" w:rsidP="00780533">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D7E6AD4" w14:textId="77777777" w:rsidR="00F421EB" w:rsidRPr="00C20338" w:rsidRDefault="00F421EB" w:rsidP="00F421EB">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35D51D8F" w14:textId="79454F3E" w:rsidR="00F421EB" w:rsidRPr="00D2645D" w:rsidRDefault="00F421EB" w:rsidP="00F421EB">
      <w:pPr>
        <w:pStyle w:val="Spiszacznikw"/>
        <w:rPr>
          <w:sz w:val="18"/>
        </w:rPr>
      </w:pPr>
      <w:r w:rsidRPr="00E97812">
        <w:lastRenderedPageBreak/>
        <w:t>ZAŁĄCZNIK NR 5 – INFORMACJA O ADMINISTRATORZE DANYCH OSOBOWYCH</w:t>
      </w:r>
      <w:r>
        <w:t xml:space="preserve"> </w:t>
      </w:r>
      <w:bookmarkStart w:id="9" w:name="_Hlk191401958"/>
      <w:r w:rsidR="001073F7" w:rsidRPr="001073F7">
        <w:rPr>
          <w:rFonts w:cs="Calibri"/>
          <w:szCs w:val="22"/>
        </w:rPr>
        <w:t>1400/DW00/ZT/KZ/2025/0000019345</w:t>
      </w:r>
      <w:bookmarkEnd w:id="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F421EB" w:rsidRPr="00E97812" w14:paraId="2C652EF5" w14:textId="77777777" w:rsidTr="00D342A3">
        <w:trPr>
          <w:trHeight w:val="1129"/>
        </w:trPr>
        <w:tc>
          <w:tcPr>
            <w:tcW w:w="3397" w:type="dxa"/>
            <w:tcBorders>
              <w:top w:val="single" w:sz="4" w:space="0" w:color="auto"/>
              <w:left w:val="single" w:sz="4" w:space="0" w:color="auto"/>
              <w:bottom w:val="single" w:sz="4" w:space="0" w:color="auto"/>
              <w:right w:val="single" w:sz="4" w:space="0" w:color="auto"/>
            </w:tcBorders>
            <w:vAlign w:val="bottom"/>
            <w:hideMark/>
          </w:tcPr>
          <w:p w14:paraId="4BDBC8EC" w14:textId="77777777" w:rsidR="00F421EB" w:rsidRPr="00E97812" w:rsidRDefault="00F421EB" w:rsidP="00780533">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6380" w:type="dxa"/>
          </w:tcPr>
          <w:p w14:paraId="49B7D4A2" w14:textId="77777777" w:rsidR="00F421EB" w:rsidRPr="00E97812" w:rsidRDefault="00F421EB" w:rsidP="00780533">
            <w:pPr>
              <w:pStyle w:val="WW-Legenda"/>
              <w:tabs>
                <w:tab w:val="left" w:pos="709"/>
              </w:tabs>
              <w:spacing w:line="276" w:lineRule="auto"/>
              <w:jc w:val="both"/>
              <w:rPr>
                <w:rFonts w:asciiTheme="minorHAnsi" w:hAnsiTheme="minorHAnsi" w:cstheme="minorHAnsi"/>
                <w:b w:val="0"/>
                <w:bCs w:val="0"/>
              </w:rPr>
            </w:pPr>
          </w:p>
        </w:tc>
      </w:tr>
    </w:tbl>
    <w:p w14:paraId="40C73A41" w14:textId="77777777" w:rsidR="00F421EB" w:rsidRDefault="00F421EB" w:rsidP="00F421EB">
      <w:pPr>
        <w:spacing w:line="276" w:lineRule="auto"/>
        <w:jc w:val="center"/>
        <w:rPr>
          <w:rFonts w:asciiTheme="minorHAnsi" w:hAnsiTheme="minorHAnsi" w:cstheme="minorHAnsi"/>
          <w:b/>
          <w:sz w:val="20"/>
          <w:szCs w:val="20"/>
        </w:rPr>
      </w:pPr>
    </w:p>
    <w:p w14:paraId="0B335183" w14:textId="7F81C73B" w:rsidR="00B54795" w:rsidRDefault="00B54795" w:rsidP="00B54795">
      <w:pPr>
        <w:spacing w:line="276" w:lineRule="auto"/>
        <w:jc w:val="center"/>
        <w:rPr>
          <w:rFonts w:asciiTheme="minorHAnsi" w:hAnsiTheme="minorHAnsi" w:cstheme="minorHAnsi"/>
          <w:b/>
          <w:bCs/>
          <w:color w:val="0070C0"/>
          <w:sz w:val="20"/>
          <w:szCs w:val="20"/>
          <w:lang w:val="en-US"/>
        </w:rPr>
      </w:pPr>
      <w:bookmarkStart w:id="10" w:name="_Hlk191402024"/>
      <w:proofErr w:type="spellStart"/>
      <w:r w:rsidRPr="00B54795">
        <w:rPr>
          <w:rFonts w:asciiTheme="minorHAnsi" w:hAnsiTheme="minorHAnsi" w:cstheme="minorHAnsi"/>
          <w:b/>
          <w:bCs/>
          <w:color w:val="0070C0"/>
          <w:sz w:val="20"/>
          <w:szCs w:val="20"/>
          <w:lang w:val="en-US"/>
        </w:rPr>
        <w:t>Zakup</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licencji</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oraz</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usług</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konsultingowych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systemu</w:t>
      </w:r>
      <w:proofErr w:type="spellEnd"/>
      <w:r w:rsidRPr="00B54795">
        <w:rPr>
          <w:rFonts w:asciiTheme="minorHAnsi" w:hAnsiTheme="minorHAnsi" w:cstheme="minorHAnsi"/>
          <w:b/>
          <w:bCs/>
          <w:color w:val="0070C0"/>
          <w:sz w:val="20"/>
          <w:szCs w:val="20"/>
          <w:lang w:val="en-US"/>
        </w:rPr>
        <w:t xml:space="preserve"> WEBCON </w:t>
      </w:r>
      <w:r w:rsidR="004F0B1F">
        <w:rPr>
          <w:rFonts w:asciiTheme="minorHAnsi" w:hAnsiTheme="minorHAnsi" w:cstheme="minorHAnsi"/>
          <w:b/>
          <w:bCs/>
          <w:color w:val="0070C0"/>
          <w:sz w:val="20"/>
          <w:szCs w:val="20"/>
          <w:lang w:val="en-US"/>
        </w:rPr>
        <w:br/>
      </w:r>
      <w:proofErr w:type="spellStart"/>
      <w:r w:rsidRPr="00B54795">
        <w:rPr>
          <w:rFonts w:asciiTheme="minorHAnsi" w:hAnsiTheme="minorHAnsi" w:cstheme="minorHAnsi"/>
          <w:b/>
          <w:bCs/>
          <w:color w:val="0070C0"/>
          <w:sz w:val="20"/>
          <w:szCs w:val="20"/>
          <w:lang w:val="en-US"/>
        </w:rPr>
        <w:t>wraz</w:t>
      </w:r>
      <w:proofErr w:type="spellEnd"/>
      <w:r w:rsidRPr="00B54795">
        <w:rPr>
          <w:rFonts w:asciiTheme="minorHAnsi" w:hAnsiTheme="minorHAnsi" w:cstheme="minorHAnsi"/>
          <w:b/>
          <w:bCs/>
          <w:color w:val="0070C0"/>
          <w:sz w:val="20"/>
          <w:szCs w:val="20"/>
          <w:lang w:val="en-US"/>
        </w:rPr>
        <w:t xml:space="preserve"> z </w:t>
      </w:r>
      <w:proofErr w:type="spellStart"/>
      <w:r w:rsidRPr="00B54795">
        <w:rPr>
          <w:rFonts w:asciiTheme="minorHAnsi" w:hAnsiTheme="minorHAnsi" w:cstheme="minorHAnsi"/>
          <w:b/>
          <w:bCs/>
          <w:color w:val="0070C0"/>
          <w:sz w:val="20"/>
          <w:szCs w:val="20"/>
          <w:lang w:val="en-US"/>
        </w:rPr>
        <w:t>wdrożeniem</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trzech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referencyjnych</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procesów</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dla</w:t>
      </w:r>
      <w:proofErr w:type="spellEnd"/>
      <w:r w:rsidRPr="00B54795">
        <w:rPr>
          <w:rFonts w:asciiTheme="minorHAnsi" w:hAnsiTheme="minorHAnsi" w:cstheme="minorHAnsi"/>
          <w:b/>
          <w:bCs/>
          <w:color w:val="0070C0"/>
          <w:sz w:val="20"/>
          <w:szCs w:val="20"/>
          <w:lang w:val="en-US"/>
        </w:rPr>
        <w:t xml:space="preserve"> </w:t>
      </w:r>
      <w:proofErr w:type="spellStart"/>
      <w:r w:rsidRPr="00B54795">
        <w:rPr>
          <w:rFonts w:asciiTheme="minorHAnsi" w:hAnsiTheme="minorHAnsi" w:cstheme="minorHAnsi"/>
          <w:b/>
          <w:bCs/>
          <w:color w:val="0070C0"/>
          <w:sz w:val="20"/>
          <w:szCs w:val="20"/>
          <w:lang w:val="en-US"/>
        </w:rPr>
        <w:t>Grupy</w:t>
      </w:r>
      <w:proofErr w:type="spellEnd"/>
      <w:r w:rsidRPr="00B54795">
        <w:rPr>
          <w:rFonts w:asciiTheme="minorHAnsi" w:hAnsiTheme="minorHAnsi" w:cstheme="minorHAnsi"/>
          <w:b/>
          <w:bCs/>
          <w:color w:val="0070C0"/>
          <w:sz w:val="20"/>
          <w:szCs w:val="20"/>
          <w:lang w:val="en-US"/>
        </w:rPr>
        <w:t xml:space="preserve"> ENEA</w:t>
      </w:r>
    </w:p>
    <w:bookmarkEnd w:id="10"/>
    <w:p w14:paraId="068B26D7" w14:textId="4CA664E8" w:rsidR="00F421EB" w:rsidRPr="00E01165" w:rsidRDefault="00F421EB" w:rsidP="00F421EB">
      <w:pPr>
        <w:spacing w:line="276" w:lineRule="auto"/>
        <w:rPr>
          <w:rFonts w:asciiTheme="minorHAnsi" w:eastAsia="Calibri" w:hAnsiTheme="minorHAnsi" w:cstheme="minorHAnsi"/>
          <w:sz w:val="18"/>
          <w:szCs w:val="18"/>
          <w:lang w:eastAsia="en-US"/>
        </w:rPr>
      </w:pPr>
      <w:r w:rsidRPr="00E01165">
        <w:rPr>
          <w:rFonts w:asciiTheme="minorHAnsi" w:eastAsia="Calibri" w:hAnsiTheme="minorHAnsi" w:cstheme="minorHAnsi"/>
          <w:sz w:val="18"/>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B54795" w:rsidRPr="00E01165">
        <w:rPr>
          <w:rFonts w:asciiTheme="minorHAnsi" w:hAnsiTheme="minorHAnsi" w:cstheme="minorHAnsi"/>
          <w:sz w:val="18"/>
          <w:szCs w:val="18"/>
        </w:rPr>
        <w:t>1400/DW00/ZT/KZ/2025/0000019345</w:t>
      </w:r>
      <w:r w:rsidRPr="00E01165">
        <w:rPr>
          <w:rFonts w:asciiTheme="minorHAnsi" w:hAnsiTheme="minorHAnsi" w:cstheme="minorHAnsi"/>
          <w:b/>
          <w:sz w:val="18"/>
          <w:szCs w:val="18"/>
        </w:rPr>
        <w:t>.</w:t>
      </w:r>
    </w:p>
    <w:p w14:paraId="235DBBC2" w14:textId="77777777" w:rsidR="00F421EB" w:rsidRPr="00E01165" w:rsidRDefault="00F421EB" w:rsidP="00D35199">
      <w:pPr>
        <w:numPr>
          <w:ilvl w:val="0"/>
          <w:numId w:val="44"/>
        </w:numPr>
        <w:spacing w:before="0" w:line="276" w:lineRule="auto"/>
        <w:ind w:left="357" w:hanging="357"/>
        <w:contextualSpacing/>
        <w:rPr>
          <w:rFonts w:asciiTheme="minorHAnsi" w:eastAsia="Calibri" w:hAnsiTheme="minorHAnsi" w:cstheme="minorHAnsi"/>
          <w:sz w:val="18"/>
          <w:szCs w:val="18"/>
          <w:lang w:eastAsia="en-US"/>
        </w:rPr>
      </w:pPr>
      <w:r w:rsidRPr="00E01165">
        <w:rPr>
          <w:rFonts w:asciiTheme="minorHAnsi" w:eastAsia="Calibri" w:hAnsiTheme="minorHAnsi" w:cstheme="minorHAnsi"/>
          <w:b/>
          <w:sz w:val="18"/>
          <w:szCs w:val="18"/>
          <w:lang w:eastAsia="en-US"/>
        </w:rPr>
        <w:t xml:space="preserve">[dane administratora danych] </w:t>
      </w:r>
      <w:r w:rsidRPr="00E01165">
        <w:rPr>
          <w:rFonts w:asciiTheme="minorHAnsi" w:eastAsia="Calibri" w:hAnsiTheme="minorHAnsi" w:cstheme="minorHAnsi"/>
          <w:sz w:val="18"/>
          <w:szCs w:val="18"/>
          <w:lang w:eastAsia="en-US"/>
        </w:rPr>
        <w:t>Administratorem Pana/Pani danych osobowych jest ENEA Centrum Sp. z o.o.</w:t>
      </w:r>
      <w:r w:rsidRPr="00E01165">
        <w:rPr>
          <w:rFonts w:asciiTheme="minorHAnsi" w:eastAsia="Calibri" w:hAnsiTheme="minorHAnsi" w:cstheme="minorHAnsi"/>
          <w:sz w:val="18"/>
          <w:szCs w:val="18"/>
          <w:lang w:eastAsia="en-US"/>
        </w:rPr>
        <w:br/>
        <w:t xml:space="preserve">z siedzibą w Poznaniu, pl. Władysława Andersa 7; 61-894 Poznań, NIP 777-000-28-43, REGON 630770227 (dalej: </w:t>
      </w:r>
      <w:r w:rsidRPr="00E01165">
        <w:rPr>
          <w:rFonts w:asciiTheme="minorHAnsi" w:eastAsia="Calibri" w:hAnsiTheme="minorHAnsi" w:cstheme="minorHAnsi"/>
          <w:b/>
          <w:sz w:val="18"/>
          <w:szCs w:val="18"/>
          <w:lang w:eastAsia="en-US"/>
        </w:rPr>
        <w:t>Administrator</w:t>
      </w:r>
      <w:r w:rsidRPr="00E01165">
        <w:rPr>
          <w:rFonts w:asciiTheme="minorHAnsi" w:eastAsia="Calibri" w:hAnsiTheme="minorHAnsi" w:cstheme="minorHAnsi"/>
          <w:sz w:val="18"/>
          <w:szCs w:val="18"/>
          <w:lang w:eastAsia="en-US"/>
        </w:rPr>
        <w:t xml:space="preserve">). Dane kontaktowe Inspektora Ochrony Danych: </w:t>
      </w:r>
      <w:hyperlink r:id="rId18" w:history="1">
        <w:r w:rsidRPr="00E01165">
          <w:rPr>
            <w:rStyle w:val="Hipercze"/>
            <w:rFonts w:asciiTheme="minorHAnsi" w:eastAsia="Calibri" w:hAnsiTheme="minorHAnsi" w:cstheme="minorHAnsi"/>
            <w:sz w:val="18"/>
            <w:szCs w:val="18"/>
            <w:lang w:eastAsia="en-US"/>
          </w:rPr>
          <w:t>ecn.iod@enea.pl</w:t>
        </w:r>
      </w:hyperlink>
    </w:p>
    <w:p w14:paraId="5DF8B70C" w14:textId="035E3C43" w:rsidR="00F421EB" w:rsidRPr="00E01165" w:rsidRDefault="00F421EB" w:rsidP="00D35199">
      <w:pPr>
        <w:numPr>
          <w:ilvl w:val="0"/>
          <w:numId w:val="44"/>
        </w:numPr>
        <w:spacing w:before="0" w:line="276" w:lineRule="auto"/>
        <w:contextualSpacing/>
        <w:rPr>
          <w:rFonts w:asciiTheme="minorHAnsi" w:eastAsia="Calibri" w:hAnsiTheme="minorHAnsi" w:cstheme="minorHAnsi"/>
          <w:sz w:val="18"/>
          <w:szCs w:val="18"/>
          <w:lang w:eastAsia="en-US"/>
        </w:rPr>
      </w:pPr>
      <w:r w:rsidRPr="00E01165">
        <w:rPr>
          <w:rFonts w:asciiTheme="minorHAnsi" w:eastAsia="Calibri" w:hAnsiTheme="minorHAnsi" w:cstheme="minorHAnsi"/>
          <w:b/>
          <w:sz w:val="18"/>
          <w:szCs w:val="18"/>
          <w:lang w:eastAsia="en-US"/>
        </w:rPr>
        <w:t xml:space="preserve">[cele i podstawy przetwarzania danych] </w:t>
      </w:r>
      <w:r w:rsidRPr="00E01165">
        <w:rPr>
          <w:rFonts w:asciiTheme="minorHAnsi" w:eastAsia="Calibri" w:hAnsiTheme="minorHAnsi" w:cstheme="minorHAnsi"/>
          <w:sz w:val="18"/>
          <w:szCs w:val="18"/>
          <w:lang w:eastAsia="en-US"/>
        </w:rPr>
        <w:t>Pana/Pani dane osobowe przetwarzane będą w celu uczestniczenia</w:t>
      </w:r>
      <w:r w:rsidRPr="00E01165">
        <w:rPr>
          <w:rFonts w:asciiTheme="minorHAnsi" w:eastAsia="Calibri" w:hAnsiTheme="minorHAnsi" w:cstheme="minorHAnsi"/>
          <w:sz w:val="18"/>
          <w:szCs w:val="18"/>
          <w:lang w:eastAsia="en-US"/>
        </w:rPr>
        <w:br/>
        <w:t xml:space="preserve">w postępowaniu nr </w:t>
      </w:r>
      <w:r w:rsidR="001073F7" w:rsidRPr="00E01165">
        <w:rPr>
          <w:rFonts w:asciiTheme="minorHAnsi" w:hAnsiTheme="minorHAnsi" w:cstheme="minorHAnsi"/>
          <w:sz w:val="18"/>
          <w:szCs w:val="18"/>
        </w:rPr>
        <w:t>1400/DW00/ZT/KZ/2025/0000019345</w:t>
      </w:r>
      <w:r w:rsidR="00550261">
        <w:rPr>
          <w:rFonts w:asciiTheme="minorHAnsi" w:hAnsiTheme="minorHAnsi" w:cstheme="minorHAnsi"/>
          <w:sz w:val="18"/>
          <w:szCs w:val="18"/>
        </w:rPr>
        <w:t xml:space="preserve"> </w:t>
      </w:r>
      <w:r w:rsidRPr="00E01165">
        <w:rPr>
          <w:rFonts w:asciiTheme="minorHAnsi" w:eastAsia="Calibri" w:hAnsiTheme="minorHAnsi" w:cstheme="minorHAnsi"/>
          <w:sz w:val="18"/>
          <w:szCs w:val="18"/>
          <w:lang w:eastAsia="en-US"/>
        </w:rPr>
        <w:t>po jego zakończeniu w celu realizacji usługi</w:t>
      </w:r>
      <w:r w:rsidRPr="00E01165">
        <w:rPr>
          <w:rFonts w:asciiTheme="minorHAnsi" w:eastAsia="Calibri" w:hAnsiTheme="minorHAnsi" w:cstheme="minorHAnsi"/>
          <w:b/>
          <w:sz w:val="18"/>
          <w:szCs w:val="18"/>
          <w:lang w:eastAsia="en-US"/>
        </w:rPr>
        <w:t xml:space="preserve"> </w:t>
      </w:r>
      <w:r w:rsidRPr="00E01165">
        <w:rPr>
          <w:rFonts w:asciiTheme="minorHAnsi" w:eastAsia="Calibri" w:hAnsiTheme="minorHAnsi" w:cstheme="minorHAnsi"/>
          <w:sz w:val="18"/>
          <w:szCs w:val="18"/>
          <w:lang w:eastAsia="en-US"/>
        </w:rPr>
        <w:t xml:space="preserve">na podstawie art. 6 ust. 1 lit. b, f Rozporządzenia Parlamentu Europejskiego i Rady (UE) 2016/679 z dnia 27 kwietnia 2016 r. tzw. ogólnego rozporządzenia o ochronie danych osobowych, dalej: </w:t>
      </w:r>
      <w:r w:rsidRPr="00E01165">
        <w:rPr>
          <w:rFonts w:asciiTheme="minorHAnsi" w:eastAsia="Calibri" w:hAnsiTheme="minorHAnsi" w:cstheme="minorHAnsi"/>
          <w:b/>
          <w:sz w:val="18"/>
          <w:szCs w:val="18"/>
          <w:lang w:eastAsia="en-US"/>
        </w:rPr>
        <w:t>RODO</w:t>
      </w:r>
      <w:r w:rsidRPr="00E01165">
        <w:rPr>
          <w:rFonts w:asciiTheme="minorHAnsi" w:eastAsia="Calibri" w:hAnsiTheme="minorHAnsi" w:cstheme="minorHAnsi"/>
          <w:sz w:val="18"/>
          <w:szCs w:val="18"/>
          <w:lang w:eastAsia="en-US"/>
        </w:rPr>
        <w:t>).</w:t>
      </w:r>
    </w:p>
    <w:p w14:paraId="299342B1" w14:textId="77777777" w:rsidR="00F421EB" w:rsidRPr="00E01165" w:rsidRDefault="00F421EB" w:rsidP="00D35199">
      <w:pPr>
        <w:numPr>
          <w:ilvl w:val="0"/>
          <w:numId w:val="44"/>
        </w:numPr>
        <w:spacing w:before="0" w:line="276" w:lineRule="auto"/>
        <w:contextualSpacing/>
        <w:rPr>
          <w:rFonts w:asciiTheme="minorHAnsi" w:eastAsia="Calibri" w:hAnsiTheme="minorHAnsi" w:cstheme="minorHAnsi"/>
          <w:sz w:val="18"/>
          <w:szCs w:val="18"/>
          <w:lang w:eastAsia="en-US"/>
        </w:rPr>
      </w:pPr>
      <w:r w:rsidRPr="00E01165">
        <w:rPr>
          <w:rFonts w:asciiTheme="minorHAnsi" w:eastAsia="Calibri" w:hAnsiTheme="minorHAnsi" w:cstheme="minorHAnsi"/>
          <w:sz w:val="18"/>
          <w:szCs w:val="18"/>
          <w:lang w:eastAsia="en-US"/>
        </w:rPr>
        <w:t>Podanie przez Pana/Panią danych osobowych jest dobrowolne, ale niezbędne do udziału w postępowaniu oraz realizacji usługi.</w:t>
      </w:r>
    </w:p>
    <w:p w14:paraId="11725965" w14:textId="77777777" w:rsidR="00F421EB" w:rsidRPr="00E01165" w:rsidRDefault="00F421EB" w:rsidP="00D35199">
      <w:pPr>
        <w:numPr>
          <w:ilvl w:val="0"/>
          <w:numId w:val="44"/>
        </w:numPr>
        <w:spacing w:before="0" w:line="276" w:lineRule="auto"/>
        <w:ind w:left="357" w:hanging="357"/>
        <w:contextualSpacing/>
        <w:rPr>
          <w:rFonts w:asciiTheme="minorHAnsi" w:eastAsia="Calibri" w:hAnsiTheme="minorHAnsi" w:cstheme="minorHAnsi"/>
          <w:sz w:val="18"/>
          <w:szCs w:val="18"/>
          <w:lang w:eastAsia="en-US"/>
        </w:rPr>
      </w:pPr>
      <w:r w:rsidRPr="00E01165">
        <w:rPr>
          <w:rFonts w:asciiTheme="minorHAnsi" w:eastAsia="Calibri" w:hAnsiTheme="minorHAnsi" w:cstheme="minorHAnsi"/>
          <w:b/>
          <w:sz w:val="18"/>
          <w:szCs w:val="18"/>
          <w:lang w:eastAsia="en-US"/>
        </w:rPr>
        <w:t xml:space="preserve">[odbiorcy danych] </w:t>
      </w:r>
      <w:r w:rsidRPr="00E01165">
        <w:rPr>
          <w:rFonts w:asciiTheme="minorHAnsi" w:eastAsia="Calibri" w:hAnsiTheme="minorHAnsi" w:cstheme="minorHAnsi"/>
          <w:sz w:val="18"/>
          <w:szCs w:val="18"/>
          <w:lang w:eastAsia="en-US"/>
        </w:rPr>
        <w:t>Administrator może ujawnić Pana/Pani dane osobowe podmiotom z grupy kapitałowej ENEA.</w:t>
      </w:r>
    </w:p>
    <w:p w14:paraId="6ADC2A0A" w14:textId="77777777" w:rsidR="00F421EB" w:rsidRPr="00E01165" w:rsidRDefault="00F421EB" w:rsidP="00F421EB">
      <w:pPr>
        <w:spacing w:before="0" w:line="276" w:lineRule="auto"/>
        <w:ind w:left="357"/>
        <w:contextualSpacing/>
        <w:rPr>
          <w:rFonts w:asciiTheme="minorHAnsi" w:eastAsia="Calibri" w:hAnsiTheme="minorHAnsi" w:cstheme="minorHAnsi"/>
          <w:sz w:val="18"/>
          <w:szCs w:val="18"/>
          <w:lang w:eastAsia="en-US"/>
        </w:rPr>
      </w:pPr>
      <w:r w:rsidRPr="00E01165">
        <w:rPr>
          <w:rFonts w:asciiTheme="minorHAnsi" w:eastAsia="Calibri" w:hAnsiTheme="minorHAnsi" w:cstheme="minorHAnsi"/>
          <w:sz w:val="18"/>
          <w:szCs w:val="18"/>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B45C43C" w14:textId="127D7708" w:rsidR="00F421EB" w:rsidRPr="0004711E" w:rsidRDefault="00F421EB" w:rsidP="00D35199">
      <w:pPr>
        <w:numPr>
          <w:ilvl w:val="0"/>
          <w:numId w:val="44"/>
        </w:numPr>
        <w:spacing w:before="0" w:line="276" w:lineRule="auto"/>
        <w:contextualSpacing/>
        <w:rPr>
          <w:rFonts w:asciiTheme="minorHAnsi" w:eastAsia="Calibri" w:hAnsiTheme="minorHAnsi" w:cstheme="minorHAnsi"/>
          <w:strike/>
          <w:sz w:val="18"/>
          <w:szCs w:val="20"/>
          <w:lang w:eastAsia="en-US"/>
        </w:rPr>
      </w:pPr>
      <w:r w:rsidRPr="00E01165">
        <w:rPr>
          <w:rFonts w:asciiTheme="minorHAnsi" w:eastAsia="Calibri" w:hAnsiTheme="minorHAnsi" w:cstheme="minorHAnsi"/>
          <w:b/>
          <w:sz w:val="18"/>
          <w:szCs w:val="18"/>
          <w:lang w:eastAsia="en-US"/>
        </w:rPr>
        <w:t>[okres przechowywania danych]</w:t>
      </w:r>
      <w:r w:rsidRPr="00E01165">
        <w:rPr>
          <w:rFonts w:asciiTheme="minorHAnsi" w:eastAsia="Calibri" w:hAnsiTheme="minorHAnsi" w:cstheme="minorHAnsi"/>
          <w:sz w:val="18"/>
          <w:szCs w:val="18"/>
          <w:lang w:eastAsia="en-US"/>
        </w:rPr>
        <w:t xml:space="preserve"> Pani/Pana dane osobowe będą przechowywane do czasu wyboru wykonawcy</w:t>
      </w:r>
      <w:r w:rsidRPr="00E01165">
        <w:rPr>
          <w:rFonts w:asciiTheme="minorHAnsi" w:eastAsia="Calibri" w:hAnsiTheme="minorHAnsi" w:cstheme="minorHAnsi"/>
          <w:sz w:val="18"/>
          <w:szCs w:val="18"/>
          <w:lang w:eastAsia="en-US"/>
        </w:rPr>
        <w:br/>
        <w:t>w postępowaniu nr</w:t>
      </w:r>
      <w:r w:rsidRPr="00E01165">
        <w:rPr>
          <w:rFonts w:asciiTheme="minorHAnsi" w:eastAsia="Calibri" w:hAnsiTheme="minorHAnsi" w:cstheme="minorHAnsi"/>
          <w:b/>
          <w:sz w:val="18"/>
          <w:szCs w:val="18"/>
          <w:lang w:eastAsia="en-US"/>
        </w:rPr>
        <w:t xml:space="preserve"> </w:t>
      </w:r>
      <w:r w:rsidR="001073F7" w:rsidRPr="00E01165">
        <w:rPr>
          <w:rFonts w:asciiTheme="minorHAnsi" w:hAnsiTheme="minorHAnsi" w:cstheme="minorHAnsi"/>
          <w:sz w:val="18"/>
          <w:szCs w:val="18"/>
        </w:rPr>
        <w:t>1400/DW00/ZT/KZ/2025/0000019345</w:t>
      </w:r>
      <w:r w:rsidRPr="00E01165">
        <w:rPr>
          <w:rFonts w:asciiTheme="minorHAnsi" w:hAnsiTheme="minorHAnsi" w:cstheme="minorHAnsi"/>
          <w:b/>
          <w:sz w:val="18"/>
          <w:szCs w:val="18"/>
        </w:rPr>
        <w:t>.</w:t>
      </w:r>
      <w:r>
        <w:rPr>
          <w:rFonts w:ascii="Calibri" w:hAnsi="Calibri"/>
          <w:b/>
          <w:sz w:val="18"/>
          <w:szCs w:val="20"/>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5E85FC59" w14:textId="77777777" w:rsidR="00F421EB" w:rsidRPr="0004711E" w:rsidRDefault="00F421EB" w:rsidP="00D35199">
      <w:pPr>
        <w:numPr>
          <w:ilvl w:val="0"/>
          <w:numId w:val="44"/>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552ED845" w14:textId="77777777" w:rsidR="00F421EB" w:rsidRPr="0004711E" w:rsidRDefault="00F421EB" w:rsidP="00D35199">
      <w:pPr>
        <w:numPr>
          <w:ilvl w:val="0"/>
          <w:numId w:val="45"/>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012BA52A"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026BE46C"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0026C481"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6A4D297D"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2D3DA0CF"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304EFBBE" w14:textId="77777777" w:rsidR="00F421EB" w:rsidRPr="0004711E" w:rsidRDefault="00F421EB" w:rsidP="00D35199">
      <w:pPr>
        <w:numPr>
          <w:ilvl w:val="0"/>
          <w:numId w:val="44"/>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9"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611C79FE" w14:textId="77777777" w:rsidR="00F421EB" w:rsidRPr="0004711E" w:rsidRDefault="00F421EB" w:rsidP="00D35199">
      <w:pPr>
        <w:numPr>
          <w:ilvl w:val="0"/>
          <w:numId w:val="44"/>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1C80FA8A" w14:textId="77777777" w:rsidR="00F421EB" w:rsidRDefault="00F421EB" w:rsidP="00F421EB">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1B183DE0" w14:textId="77777777" w:rsidR="00F421EB" w:rsidRPr="0004711E" w:rsidRDefault="00F421EB" w:rsidP="00F421EB">
      <w:pPr>
        <w:spacing w:before="0" w:line="276" w:lineRule="auto"/>
        <w:ind w:left="357"/>
        <w:contextualSpacing/>
        <w:rPr>
          <w:rFonts w:asciiTheme="minorHAnsi" w:eastAsia="Calibri" w:hAnsiTheme="minorHAnsi" w:cstheme="minorHAnsi"/>
          <w:sz w:val="18"/>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0B01E962" w14:textId="77777777" w:rsidTr="00780533">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0C0A87A1"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696D769B" w14:textId="77777777" w:rsidTr="00780533">
        <w:trPr>
          <w:jc w:val="center"/>
        </w:trPr>
        <w:tc>
          <w:tcPr>
            <w:tcW w:w="4060" w:type="dxa"/>
            <w:tcBorders>
              <w:top w:val="nil"/>
              <w:left w:val="nil"/>
              <w:bottom w:val="nil"/>
              <w:right w:val="nil"/>
            </w:tcBorders>
            <w:vAlign w:val="center"/>
          </w:tcPr>
          <w:p w14:paraId="6363096D"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276C1A9C" w14:textId="77777777" w:rsidR="00F421EB" w:rsidRPr="00044C29" w:rsidRDefault="00F421EB" w:rsidP="00F421EB">
      <w:pPr>
        <w:spacing w:before="0" w:line="276" w:lineRule="auto"/>
        <w:rPr>
          <w:rFonts w:ascii="Calibri" w:hAnsi="Calibri" w:cs="Calibri"/>
          <w:b/>
          <w:bCs/>
          <w:caps/>
          <w:sz w:val="20"/>
          <w:szCs w:val="20"/>
          <w:u w:val="single"/>
        </w:rPr>
      </w:pPr>
    </w:p>
    <w:p w14:paraId="7945A7A3" w14:textId="77777777" w:rsidR="00F421EB" w:rsidRPr="00C20338" w:rsidRDefault="00F421EB" w:rsidP="00F421EB">
      <w:pPr>
        <w:keepNext/>
        <w:spacing w:before="0" w:line="276" w:lineRule="auto"/>
        <w:rPr>
          <w:rFonts w:ascii="Calibri" w:hAnsi="Calibri" w:cs="Calibri"/>
          <w:b/>
          <w:bCs/>
          <w:sz w:val="20"/>
          <w:szCs w:val="20"/>
          <w:u w:val="single"/>
        </w:rPr>
        <w:sectPr w:rsidR="00F421EB" w:rsidRPr="00C20338" w:rsidSect="00780533">
          <w:footnotePr>
            <w:numRestart w:val="eachPage"/>
          </w:footnotePr>
          <w:pgSz w:w="11906" w:h="16838" w:code="9"/>
          <w:pgMar w:top="1134" w:right="991" w:bottom="1134" w:left="1418" w:header="709" w:footer="806" w:gutter="0"/>
          <w:cols w:space="708"/>
          <w:titlePg/>
          <w:docGrid w:linePitch="360"/>
        </w:sectPr>
      </w:pPr>
    </w:p>
    <w:p w14:paraId="003D17AC" w14:textId="724C2221" w:rsidR="00F421EB" w:rsidRPr="0030598F" w:rsidRDefault="00F421EB" w:rsidP="00F421EB">
      <w:pPr>
        <w:spacing w:before="0" w:after="200" w:line="276" w:lineRule="auto"/>
        <w:rPr>
          <w:rFonts w:asciiTheme="minorHAnsi" w:hAnsiTheme="minorHAnsi" w:cstheme="minorHAnsi"/>
          <w:sz w:val="20"/>
          <w:szCs w:val="20"/>
          <w:u w:val="single"/>
        </w:rPr>
      </w:pPr>
      <w:r w:rsidRPr="00494688">
        <w:rPr>
          <w:rFonts w:asciiTheme="minorHAnsi" w:hAnsiTheme="minorHAnsi" w:cstheme="minorHAnsi"/>
          <w:b/>
          <w:sz w:val="20"/>
          <w:szCs w:val="20"/>
          <w:u w:val="single"/>
        </w:rPr>
        <w:lastRenderedPageBreak/>
        <w:t xml:space="preserve">ZAŁĄCZNIK NR 6 – WYKAZ </w:t>
      </w:r>
      <w:r>
        <w:rPr>
          <w:rFonts w:asciiTheme="minorHAnsi" w:hAnsiTheme="minorHAnsi" w:cstheme="minorHAnsi"/>
          <w:b/>
          <w:sz w:val="20"/>
          <w:szCs w:val="20"/>
          <w:u w:val="single"/>
        </w:rPr>
        <w:t xml:space="preserve">PROJEKTÓW </w:t>
      </w:r>
      <w:r w:rsidRPr="00494688">
        <w:rPr>
          <w:rFonts w:asciiTheme="minorHAnsi" w:hAnsiTheme="minorHAnsi" w:cstheme="minorHAnsi"/>
          <w:b/>
          <w:sz w:val="20"/>
          <w:szCs w:val="20"/>
          <w:u w:val="single"/>
        </w:rPr>
        <w:t xml:space="preserve">PODOBNYCH </w:t>
      </w:r>
      <w:r w:rsidR="001073F7" w:rsidRPr="001073F7">
        <w:rPr>
          <w:rFonts w:asciiTheme="minorHAnsi" w:hAnsiTheme="minorHAnsi" w:cstheme="minorHAnsi"/>
          <w:b/>
          <w:sz w:val="20"/>
          <w:szCs w:val="20"/>
          <w:u w:val="single"/>
        </w:rPr>
        <w:t>1400/DW00/ZT/KZ/2025/0000019345</w:t>
      </w:r>
    </w:p>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tblGrid>
      <w:tr w:rsidR="00F421EB" w:rsidRPr="0030598F" w14:paraId="20EB74DA" w14:textId="77777777" w:rsidTr="00F66A0D">
        <w:trPr>
          <w:trHeight w:val="1562"/>
        </w:trPr>
        <w:tc>
          <w:tcPr>
            <w:tcW w:w="2830" w:type="dxa"/>
            <w:tcBorders>
              <w:top w:val="single" w:sz="4" w:space="0" w:color="auto"/>
              <w:left w:val="single" w:sz="4" w:space="0" w:color="auto"/>
              <w:bottom w:val="single" w:sz="4" w:space="0" w:color="auto"/>
              <w:right w:val="single" w:sz="4" w:space="0" w:color="auto"/>
            </w:tcBorders>
            <w:vAlign w:val="bottom"/>
            <w:hideMark/>
          </w:tcPr>
          <w:p w14:paraId="42C1D3E9" w14:textId="77777777" w:rsidR="00F421EB" w:rsidRPr="0030598F" w:rsidRDefault="00F421EB" w:rsidP="00780533">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0598F">
              <w:rPr>
                <w:rFonts w:asciiTheme="minorHAnsi" w:hAnsiTheme="minorHAnsi" w:cstheme="minorHAnsi"/>
                <w:sz w:val="20"/>
                <w:szCs w:val="20"/>
              </w:rPr>
              <w:t>(nazwa Wykonawcy)</w:t>
            </w:r>
          </w:p>
        </w:tc>
      </w:tr>
    </w:tbl>
    <w:p w14:paraId="02099C2C" w14:textId="77777777" w:rsidR="00F66A0D" w:rsidRDefault="00F66A0D" w:rsidP="00F421EB">
      <w:pPr>
        <w:spacing w:before="0" w:after="120" w:line="276" w:lineRule="auto"/>
        <w:ind w:left="567"/>
        <w:jc w:val="center"/>
        <w:rPr>
          <w:rFonts w:asciiTheme="minorHAnsi" w:hAnsiTheme="minorHAnsi" w:cstheme="minorHAnsi"/>
          <w:b/>
          <w:bCs/>
          <w:color w:val="0070C0"/>
          <w:sz w:val="20"/>
          <w:szCs w:val="20"/>
          <w:lang w:val="en-US"/>
        </w:rPr>
      </w:pPr>
    </w:p>
    <w:p w14:paraId="751418BC" w14:textId="30C51440" w:rsidR="00F421EB" w:rsidRPr="000A03F8" w:rsidRDefault="00E01165" w:rsidP="00F421EB">
      <w:pPr>
        <w:spacing w:before="0" w:after="120" w:line="276" w:lineRule="auto"/>
        <w:ind w:left="567"/>
        <w:jc w:val="center"/>
        <w:rPr>
          <w:rFonts w:asciiTheme="minorHAnsi" w:hAnsiTheme="minorHAnsi" w:cstheme="minorHAnsi"/>
          <w:b/>
          <w:bCs/>
          <w:color w:val="0070C0"/>
          <w:sz w:val="22"/>
          <w:szCs w:val="20"/>
          <w:lang w:val="en-US"/>
        </w:rPr>
      </w:pPr>
      <w:proofErr w:type="spellStart"/>
      <w:r w:rsidRPr="00E01165">
        <w:rPr>
          <w:rFonts w:asciiTheme="minorHAnsi" w:hAnsiTheme="minorHAnsi" w:cstheme="minorHAnsi"/>
          <w:b/>
          <w:bCs/>
          <w:color w:val="0070C0"/>
          <w:sz w:val="20"/>
          <w:szCs w:val="20"/>
          <w:lang w:val="en-US"/>
        </w:rPr>
        <w:t>Zakup</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licencji</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oraz</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usług</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konsultingowych</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dla</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systemu</w:t>
      </w:r>
      <w:proofErr w:type="spellEnd"/>
      <w:r w:rsidRPr="00E01165">
        <w:rPr>
          <w:rFonts w:asciiTheme="minorHAnsi" w:hAnsiTheme="minorHAnsi" w:cstheme="minorHAnsi"/>
          <w:b/>
          <w:bCs/>
          <w:color w:val="0070C0"/>
          <w:sz w:val="20"/>
          <w:szCs w:val="20"/>
          <w:lang w:val="en-US"/>
        </w:rPr>
        <w:t xml:space="preserve"> WEBCON </w:t>
      </w:r>
      <w:r w:rsidR="004F0B1F">
        <w:rPr>
          <w:rFonts w:asciiTheme="minorHAnsi" w:hAnsiTheme="minorHAnsi" w:cstheme="minorHAnsi"/>
          <w:b/>
          <w:bCs/>
          <w:color w:val="0070C0"/>
          <w:sz w:val="20"/>
          <w:szCs w:val="20"/>
          <w:lang w:val="en-US"/>
        </w:rPr>
        <w:br/>
      </w:r>
      <w:proofErr w:type="spellStart"/>
      <w:r w:rsidRPr="00E01165">
        <w:rPr>
          <w:rFonts w:asciiTheme="minorHAnsi" w:hAnsiTheme="minorHAnsi" w:cstheme="minorHAnsi"/>
          <w:b/>
          <w:bCs/>
          <w:color w:val="0070C0"/>
          <w:sz w:val="20"/>
          <w:szCs w:val="20"/>
          <w:lang w:val="en-US"/>
        </w:rPr>
        <w:t>wraz</w:t>
      </w:r>
      <w:proofErr w:type="spellEnd"/>
      <w:r w:rsidRPr="00E01165">
        <w:rPr>
          <w:rFonts w:asciiTheme="minorHAnsi" w:hAnsiTheme="minorHAnsi" w:cstheme="minorHAnsi"/>
          <w:b/>
          <w:bCs/>
          <w:color w:val="0070C0"/>
          <w:sz w:val="20"/>
          <w:szCs w:val="20"/>
          <w:lang w:val="en-US"/>
        </w:rPr>
        <w:t xml:space="preserve"> z </w:t>
      </w:r>
      <w:proofErr w:type="spellStart"/>
      <w:r w:rsidRPr="00E01165">
        <w:rPr>
          <w:rFonts w:asciiTheme="minorHAnsi" w:hAnsiTheme="minorHAnsi" w:cstheme="minorHAnsi"/>
          <w:b/>
          <w:bCs/>
          <w:color w:val="0070C0"/>
          <w:sz w:val="20"/>
          <w:szCs w:val="20"/>
          <w:lang w:val="en-US"/>
        </w:rPr>
        <w:t>wdrożeniem</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trzech</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referencyjnych</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procesów</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dla</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Grupy</w:t>
      </w:r>
      <w:proofErr w:type="spellEnd"/>
      <w:r w:rsidRPr="00E01165">
        <w:rPr>
          <w:rFonts w:asciiTheme="minorHAnsi" w:hAnsiTheme="minorHAnsi" w:cstheme="minorHAnsi"/>
          <w:b/>
          <w:bCs/>
          <w:color w:val="0070C0"/>
          <w:sz w:val="20"/>
          <w:szCs w:val="20"/>
          <w:lang w:val="en-US"/>
        </w:rPr>
        <w:t xml:space="preserve"> ENEA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559"/>
        <w:gridCol w:w="2551"/>
        <w:gridCol w:w="1985"/>
        <w:gridCol w:w="2126"/>
        <w:gridCol w:w="1418"/>
      </w:tblGrid>
      <w:tr w:rsidR="00F421EB" w:rsidRPr="0030598F" w14:paraId="7D79DD7A" w14:textId="77777777" w:rsidTr="00231787">
        <w:trPr>
          <w:trHeight w:val="1287"/>
        </w:trPr>
        <w:tc>
          <w:tcPr>
            <w:tcW w:w="421" w:type="dxa"/>
            <w:shd w:val="clear" w:color="auto" w:fill="auto"/>
            <w:vAlign w:val="center"/>
          </w:tcPr>
          <w:p w14:paraId="1F05C961" w14:textId="19358056" w:rsidR="00F421EB" w:rsidRPr="0030598F" w:rsidRDefault="00F421EB" w:rsidP="00780533">
            <w:pPr>
              <w:spacing w:line="276" w:lineRule="auto"/>
              <w:jc w:val="center"/>
              <w:rPr>
                <w:rFonts w:asciiTheme="minorHAnsi" w:hAnsiTheme="minorHAnsi" w:cstheme="minorHAnsi"/>
                <w:b/>
                <w:bCs/>
                <w:sz w:val="18"/>
                <w:szCs w:val="18"/>
              </w:rPr>
            </w:pPr>
            <w:proofErr w:type="spellStart"/>
            <w:r w:rsidRPr="0030598F">
              <w:rPr>
                <w:rFonts w:asciiTheme="minorHAnsi" w:hAnsiTheme="minorHAnsi" w:cstheme="minorHAnsi"/>
                <w:b/>
                <w:bCs/>
                <w:sz w:val="18"/>
                <w:szCs w:val="18"/>
              </w:rPr>
              <w:t>Lp</w:t>
            </w:r>
            <w:proofErr w:type="spellEnd"/>
          </w:p>
        </w:tc>
        <w:tc>
          <w:tcPr>
            <w:tcW w:w="1559" w:type="dxa"/>
            <w:vAlign w:val="center"/>
          </w:tcPr>
          <w:p w14:paraId="3C0B4310" w14:textId="77777777" w:rsidR="00F421EB" w:rsidRPr="0030598F" w:rsidRDefault="00F421EB" w:rsidP="00780533">
            <w:pPr>
              <w:spacing w:line="276" w:lineRule="auto"/>
              <w:jc w:val="center"/>
              <w:rPr>
                <w:rFonts w:asciiTheme="minorHAnsi" w:hAnsiTheme="minorHAnsi" w:cstheme="minorHAnsi"/>
                <w:b/>
                <w:bCs/>
                <w:sz w:val="18"/>
                <w:szCs w:val="18"/>
              </w:rPr>
            </w:pPr>
            <w:r w:rsidRPr="003D3A2E">
              <w:rPr>
                <w:rFonts w:asciiTheme="minorHAnsi" w:hAnsiTheme="minorHAnsi" w:cstheme="minorHAnsi"/>
                <w:bCs/>
                <w:sz w:val="20"/>
                <w:szCs w:val="20"/>
              </w:rPr>
              <w:t xml:space="preserve">Nazwa podmiotu, dla którego wykonywano </w:t>
            </w:r>
            <w:r>
              <w:rPr>
                <w:rFonts w:asciiTheme="minorHAnsi" w:hAnsiTheme="minorHAnsi" w:cstheme="minorHAnsi"/>
                <w:bCs/>
                <w:sz w:val="20"/>
                <w:szCs w:val="20"/>
              </w:rPr>
              <w:t>usługę</w:t>
            </w:r>
          </w:p>
        </w:tc>
        <w:tc>
          <w:tcPr>
            <w:tcW w:w="2551" w:type="dxa"/>
            <w:shd w:val="clear" w:color="auto" w:fill="auto"/>
            <w:vAlign w:val="center"/>
          </w:tcPr>
          <w:p w14:paraId="171898D4" w14:textId="77777777" w:rsidR="00F421EB" w:rsidRPr="00D2645D" w:rsidRDefault="00F421EB" w:rsidP="00780533">
            <w:pPr>
              <w:spacing w:before="0" w:line="276" w:lineRule="auto"/>
              <w:jc w:val="center"/>
              <w:rPr>
                <w:rFonts w:asciiTheme="minorHAnsi" w:hAnsiTheme="minorHAnsi" w:cstheme="minorHAnsi"/>
                <w:iCs/>
                <w:sz w:val="20"/>
                <w:szCs w:val="20"/>
              </w:rPr>
            </w:pPr>
            <w:r w:rsidRPr="00D8552A">
              <w:rPr>
                <w:rFonts w:asciiTheme="minorHAnsi" w:hAnsiTheme="minorHAnsi" w:cstheme="minorHAnsi"/>
                <w:sz w:val="20"/>
                <w:szCs w:val="20"/>
              </w:rPr>
              <w:t>Przedmiot</w:t>
            </w:r>
            <w:r>
              <w:rPr>
                <w:rFonts w:asciiTheme="minorHAnsi" w:hAnsiTheme="minorHAnsi" w:cstheme="minorHAnsi"/>
                <w:sz w:val="20"/>
                <w:szCs w:val="20"/>
              </w:rPr>
              <w:t xml:space="preserve"> usługi</w:t>
            </w:r>
            <w:r w:rsidRPr="00D2645D">
              <w:rPr>
                <w:rFonts w:asciiTheme="minorHAnsi" w:hAnsiTheme="minorHAnsi" w:cstheme="minorHAnsi"/>
                <w:iCs/>
                <w:sz w:val="20"/>
                <w:szCs w:val="20"/>
              </w:rPr>
              <w:t xml:space="preserve"> </w:t>
            </w:r>
          </w:p>
          <w:p w14:paraId="25ABB297" w14:textId="77777777" w:rsidR="00F421EB" w:rsidRPr="0030598F" w:rsidRDefault="00F421EB" w:rsidP="00780533">
            <w:pPr>
              <w:tabs>
                <w:tab w:val="left" w:pos="1134"/>
                <w:tab w:val="left" w:pos="1276"/>
              </w:tabs>
              <w:spacing w:line="276" w:lineRule="auto"/>
              <w:jc w:val="center"/>
              <w:rPr>
                <w:rFonts w:asciiTheme="minorHAnsi" w:hAnsiTheme="minorHAnsi" w:cstheme="minorHAnsi"/>
                <w:b/>
                <w:bCs/>
                <w:sz w:val="18"/>
                <w:szCs w:val="18"/>
              </w:rPr>
            </w:pPr>
          </w:p>
        </w:tc>
        <w:tc>
          <w:tcPr>
            <w:tcW w:w="1985" w:type="dxa"/>
            <w:shd w:val="clear" w:color="auto" w:fill="auto"/>
            <w:vAlign w:val="center"/>
          </w:tcPr>
          <w:p w14:paraId="46EF1FD3" w14:textId="77777777" w:rsidR="00F421EB" w:rsidRPr="00D8552A" w:rsidRDefault="00F421EB" w:rsidP="00780533">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 xml:space="preserve">Usługa </w:t>
            </w:r>
            <w:r w:rsidRPr="00D2645D">
              <w:rPr>
                <w:rFonts w:ascii="Calibri" w:hAnsi="Calibri" w:cstheme="minorHAnsi"/>
                <w:bCs/>
                <w:sz w:val="20"/>
                <w:szCs w:val="20"/>
              </w:rPr>
              <w:t>zrealizowan</w:t>
            </w:r>
            <w:r w:rsidRPr="00D8552A">
              <w:rPr>
                <w:rFonts w:asciiTheme="minorHAnsi" w:hAnsiTheme="minorHAnsi" w:cstheme="minorHAnsi"/>
                <w:sz w:val="20"/>
                <w:szCs w:val="20"/>
              </w:rPr>
              <w:t xml:space="preserve">a w </w:t>
            </w:r>
            <w:r w:rsidRPr="00F66A0D">
              <w:rPr>
                <w:rFonts w:asciiTheme="minorHAnsi" w:hAnsiTheme="minorHAnsi" w:cstheme="minorHAnsi"/>
                <w:sz w:val="20"/>
                <w:szCs w:val="20"/>
              </w:rPr>
              <w:t>okresie ostatnich 3 lat przed upływem terminu składania Ofert</w:t>
            </w:r>
          </w:p>
          <w:p w14:paraId="5EA4BABE" w14:textId="0F4684E8" w:rsidR="00F421EB" w:rsidRPr="0030598F" w:rsidRDefault="00F421EB" w:rsidP="00780533">
            <w:pPr>
              <w:spacing w:line="276" w:lineRule="auto"/>
              <w:jc w:val="center"/>
              <w:rPr>
                <w:rFonts w:asciiTheme="minorHAnsi" w:hAnsiTheme="minorHAnsi" w:cstheme="minorHAnsi"/>
                <w:b/>
                <w:bCs/>
                <w:sz w:val="18"/>
                <w:szCs w:val="18"/>
              </w:rPr>
            </w:pPr>
            <w:r w:rsidRPr="00B2372D">
              <w:rPr>
                <w:rFonts w:asciiTheme="minorHAnsi" w:hAnsiTheme="minorHAnsi" w:cstheme="minorHAnsi"/>
                <w:b/>
                <w:i/>
                <w:sz w:val="20"/>
                <w:szCs w:val="20"/>
              </w:rPr>
              <w:t>(TAK / NIE</w:t>
            </w:r>
            <w:r w:rsidR="00F66A0D">
              <w:rPr>
                <w:rFonts w:asciiTheme="minorHAnsi" w:hAnsiTheme="minorHAnsi" w:cstheme="minorHAnsi"/>
                <w:b/>
                <w:i/>
                <w:sz w:val="20"/>
                <w:szCs w:val="20"/>
              </w:rPr>
              <w:t xml:space="preserve"> lub </w:t>
            </w:r>
            <w:r w:rsidR="00231787">
              <w:rPr>
                <w:rFonts w:asciiTheme="minorHAnsi" w:hAnsiTheme="minorHAnsi" w:cstheme="minorHAnsi"/>
                <w:b/>
                <w:i/>
                <w:sz w:val="20"/>
                <w:szCs w:val="20"/>
              </w:rPr>
              <w:br/>
            </w:r>
            <w:r w:rsidR="00F66A0D">
              <w:rPr>
                <w:rFonts w:asciiTheme="minorHAnsi" w:hAnsiTheme="minorHAnsi" w:cstheme="minorHAnsi"/>
                <w:b/>
                <w:i/>
                <w:sz w:val="20"/>
                <w:szCs w:val="20"/>
              </w:rPr>
              <w:t xml:space="preserve">od </w:t>
            </w:r>
            <w:proofErr w:type="spellStart"/>
            <w:r w:rsidR="00F66A0D">
              <w:rPr>
                <w:rFonts w:asciiTheme="minorHAnsi" w:hAnsiTheme="minorHAnsi" w:cstheme="minorHAnsi"/>
                <w:b/>
                <w:i/>
                <w:sz w:val="20"/>
                <w:szCs w:val="20"/>
              </w:rPr>
              <w:t>dd</w:t>
            </w:r>
            <w:proofErr w:type="spellEnd"/>
            <w:r w:rsidR="00F66A0D">
              <w:rPr>
                <w:rFonts w:asciiTheme="minorHAnsi" w:hAnsiTheme="minorHAnsi" w:cstheme="minorHAnsi"/>
                <w:b/>
                <w:i/>
                <w:sz w:val="20"/>
                <w:szCs w:val="20"/>
              </w:rPr>
              <w:t>/mm/</w:t>
            </w:r>
            <w:proofErr w:type="spellStart"/>
            <w:r w:rsidR="00F66A0D">
              <w:rPr>
                <w:rFonts w:asciiTheme="minorHAnsi" w:hAnsiTheme="minorHAnsi" w:cstheme="minorHAnsi"/>
                <w:b/>
                <w:i/>
                <w:sz w:val="20"/>
                <w:szCs w:val="20"/>
              </w:rPr>
              <w:t>rr</w:t>
            </w:r>
            <w:proofErr w:type="spellEnd"/>
            <w:r w:rsidR="00F66A0D">
              <w:rPr>
                <w:rFonts w:asciiTheme="minorHAnsi" w:hAnsiTheme="minorHAnsi" w:cstheme="minorHAnsi"/>
                <w:b/>
                <w:i/>
                <w:sz w:val="20"/>
                <w:szCs w:val="20"/>
              </w:rPr>
              <w:t xml:space="preserve"> </w:t>
            </w:r>
            <w:r w:rsidR="00231787">
              <w:rPr>
                <w:rFonts w:asciiTheme="minorHAnsi" w:hAnsiTheme="minorHAnsi" w:cstheme="minorHAnsi"/>
                <w:b/>
                <w:i/>
                <w:sz w:val="20"/>
                <w:szCs w:val="20"/>
              </w:rPr>
              <w:t>–</w:t>
            </w:r>
            <w:r w:rsidR="00231787">
              <w:rPr>
                <w:rFonts w:asciiTheme="minorHAnsi" w:hAnsiTheme="minorHAnsi" w:cstheme="minorHAnsi"/>
                <w:b/>
                <w:i/>
                <w:sz w:val="20"/>
                <w:szCs w:val="20"/>
              </w:rPr>
              <w:br/>
            </w:r>
            <w:r w:rsidR="00F66A0D">
              <w:rPr>
                <w:rFonts w:asciiTheme="minorHAnsi" w:hAnsiTheme="minorHAnsi" w:cstheme="minorHAnsi"/>
                <w:b/>
                <w:i/>
                <w:sz w:val="20"/>
                <w:szCs w:val="20"/>
              </w:rPr>
              <w:t xml:space="preserve"> </w:t>
            </w:r>
            <w:r w:rsidR="00231787">
              <w:rPr>
                <w:rFonts w:asciiTheme="minorHAnsi" w:hAnsiTheme="minorHAnsi" w:cstheme="minorHAnsi"/>
                <w:b/>
                <w:i/>
                <w:sz w:val="20"/>
                <w:szCs w:val="20"/>
              </w:rPr>
              <w:t xml:space="preserve">do </w:t>
            </w:r>
            <w:proofErr w:type="spellStart"/>
            <w:r w:rsidR="00231787">
              <w:rPr>
                <w:rFonts w:asciiTheme="minorHAnsi" w:hAnsiTheme="minorHAnsi" w:cstheme="minorHAnsi"/>
                <w:b/>
                <w:i/>
                <w:sz w:val="20"/>
                <w:szCs w:val="20"/>
              </w:rPr>
              <w:t>dd</w:t>
            </w:r>
            <w:proofErr w:type="spellEnd"/>
            <w:r w:rsidR="00231787">
              <w:rPr>
                <w:rFonts w:asciiTheme="minorHAnsi" w:hAnsiTheme="minorHAnsi" w:cstheme="minorHAnsi"/>
                <w:b/>
                <w:i/>
                <w:sz w:val="20"/>
                <w:szCs w:val="20"/>
              </w:rPr>
              <w:t>/mm/</w:t>
            </w:r>
            <w:proofErr w:type="spellStart"/>
            <w:r w:rsidR="00231787">
              <w:rPr>
                <w:rFonts w:asciiTheme="minorHAnsi" w:hAnsiTheme="minorHAnsi" w:cstheme="minorHAnsi"/>
                <w:b/>
                <w:i/>
                <w:sz w:val="20"/>
                <w:szCs w:val="20"/>
              </w:rPr>
              <w:t>rr</w:t>
            </w:r>
            <w:proofErr w:type="spellEnd"/>
            <w:r w:rsidRPr="00B2372D">
              <w:rPr>
                <w:rFonts w:asciiTheme="minorHAnsi" w:hAnsiTheme="minorHAnsi" w:cstheme="minorHAnsi"/>
                <w:b/>
                <w:i/>
                <w:sz w:val="20"/>
                <w:szCs w:val="20"/>
              </w:rPr>
              <w:t>)</w:t>
            </w:r>
          </w:p>
        </w:tc>
        <w:tc>
          <w:tcPr>
            <w:tcW w:w="2126" w:type="dxa"/>
            <w:vAlign w:val="center"/>
          </w:tcPr>
          <w:p w14:paraId="709CE3BC" w14:textId="4AD51239" w:rsidR="00F421EB" w:rsidRPr="00F66A0D" w:rsidRDefault="00F421EB" w:rsidP="00780533">
            <w:pPr>
              <w:spacing w:before="0" w:line="276" w:lineRule="auto"/>
              <w:ind w:left="-103"/>
              <w:jc w:val="center"/>
              <w:rPr>
                <w:rFonts w:asciiTheme="minorHAnsi" w:eastAsiaTheme="minorHAnsi" w:hAnsiTheme="minorHAnsi" w:cstheme="minorHAnsi"/>
                <w:sz w:val="20"/>
                <w:szCs w:val="20"/>
              </w:rPr>
            </w:pPr>
            <w:r w:rsidRPr="00F66A0D">
              <w:rPr>
                <w:rFonts w:asciiTheme="minorHAnsi" w:hAnsiTheme="minorHAnsi" w:cstheme="minorHAnsi"/>
                <w:sz w:val="20"/>
                <w:szCs w:val="20"/>
              </w:rPr>
              <w:t>Usługa</w:t>
            </w:r>
            <w:r w:rsidRPr="00F66A0D">
              <w:rPr>
                <w:rFonts w:asciiTheme="minorHAnsi" w:eastAsiaTheme="minorHAnsi" w:hAnsiTheme="minorHAnsi" w:cstheme="minorHAnsi"/>
                <w:sz w:val="20"/>
                <w:szCs w:val="20"/>
              </w:rPr>
              <w:t xml:space="preserve">, za którą wykonawca otrzymał wynagrodzenie nie mniejsze niż </w:t>
            </w:r>
            <w:r w:rsidR="009876EA" w:rsidRPr="00F66A0D">
              <w:rPr>
                <w:rFonts w:asciiTheme="minorHAnsi" w:eastAsiaTheme="minorHAnsi" w:hAnsiTheme="minorHAnsi" w:cstheme="minorHAnsi"/>
                <w:sz w:val="20"/>
                <w:szCs w:val="20"/>
              </w:rPr>
              <w:t>50</w:t>
            </w:r>
            <w:r w:rsidRPr="00F66A0D">
              <w:rPr>
                <w:rFonts w:asciiTheme="minorHAnsi" w:eastAsiaTheme="minorHAnsi" w:hAnsiTheme="minorHAnsi" w:cstheme="minorHAnsi"/>
                <w:sz w:val="20"/>
                <w:szCs w:val="20"/>
              </w:rPr>
              <w:t xml:space="preserve"> tys. zł netto</w:t>
            </w:r>
          </w:p>
          <w:p w14:paraId="4DD9A5E5" w14:textId="470E4F60" w:rsidR="00F421EB" w:rsidRPr="0030598F" w:rsidRDefault="00F421EB" w:rsidP="00780533">
            <w:pPr>
              <w:spacing w:line="276" w:lineRule="auto"/>
              <w:jc w:val="center"/>
              <w:rPr>
                <w:rFonts w:asciiTheme="minorHAnsi" w:hAnsiTheme="minorHAnsi" w:cstheme="minorHAnsi"/>
                <w:bCs/>
                <w:i/>
                <w:sz w:val="18"/>
                <w:szCs w:val="18"/>
                <w:lang w:val="de-AT"/>
              </w:rPr>
            </w:pPr>
            <w:r w:rsidRPr="00F66A0D">
              <w:rPr>
                <w:rFonts w:asciiTheme="minorHAnsi" w:hAnsiTheme="minorHAnsi" w:cstheme="minorHAnsi"/>
                <w:b/>
                <w:i/>
                <w:sz w:val="20"/>
                <w:szCs w:val="20"/>
              </w:rPr>
              <w:t>(TAK/NIE</w:t>
            </w:r>
            <w:r w:rsidR="00F66A0D">
              <w:rPr>
                <w:rFonts w:asciiTheme="minorHAnsi" w:hAnsiTheme="minorHAnsi" w:cstheme="minorHAnsi"/>
                <w:b/>
                <w:i/>
                <w:sz w:val="20"/>
                <w:szCs w:val="20"/>
              </w:rPr>
              <w:t xml:space="preserve"> lub kwota</w:t>
            </w:r>
            <w:r w:rsidRPr="00F66A0D">
              <w:rPr>
                <w:rFonts w:asciiTheme="minorHAnsi" w:hAnsiTheme="minorHAnsi" w:cstheme="minorHAnsi"/>
                <w:b/>
                <w:i/>
                <w:sz w:val="20"/>
                <w:szCs w:val="20"/>
              </w:rPr>
              <w:t>)</w:t>
            </w:r>
          </w:p>
        </w:tc>
        <w:tc>
          <w:tcPr>
            <w:tcW w:w="1418" w:type="dxa"/>
            <w:vAlign w:val="center"/>
          </w:tcPr>
          <w:p w14:paraId="31BE331C" w14:textId="77777777" w:rsidR="00F421EB" w:rsidRPr="003D3A2E" w:rsidRDefault="00F421EB" w:rsidP="00780533">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p>
          <w:p w14:paraId="68BB88BE" w14:textId="77777777" w:rsidR="00F421EB" w:rsidRPr="0030598F" w:rsidRDefault="00F421EB" w:rsidP="00780533">
            <w:pPr>
              <w:spacing w:line="276" w:lineRule="auto"/>
              <w:jc w:val="center"/>
              <w:rPr>
                <w:rFonts w:asciiTheme="minorHAnsi" w:eastAsia="Arial Unicode MS" w:hAnsiTheme="minorHAnsi" w:cstheme="minorHAnsi"/>
                <w:bCs/>
                <w:sz w:val="18"/>
                <w:szCs w:val="18"/>
              </w:rPr>
            </w:pPr>
            <w:r w:rsidRPr="003D3A2E">
              <w:rPr>
                <w:rFonts w:asciiTheme="minorHAnsi" w:hAnsiTheme="minorHAnsi" w:cstheme="minorHAnsi"/>
                <w:b/>
                <w:bCs/>
                <w:sz w:val="20"/>
                <w:szCs w:val="20"/>
              </w:rPr>
              <w:t>(nazwa i oznaczenie dokumentu)</w:t>
            </w:r>
          </w:p>
        </w:tc>
      </w:tr>
      <w:tr w:rsidR="00F421EB" w:rsidRPr="0030598F" w14:paraId="05F97E6C" w14:textId="77777777" w:rsidTr="00231787">
        <w:trPr>
          <w:trHeight w:val="658"/>
        </w:trPr>
        <w:tc>
          <w:tcPr>
            <w:tcW w:w="421" w:type="dxa"/>
            <w:shd w:val="clear" w:color="auto" w:fill="auto"/>
            <w:vAlign w:val="center"/>
          </w:tcPr>
          <w:p w14:paraId="47328635" w14:textId="77777777" w:rsidR="00F421EB" w:rsidRPr="0030598F" w:rsidRDefault="00F421EB" w:rsidP="00780533">
            <w:pPr>
              <w:spacing w:after="120" w:line="276" w:lineRule="auto"/>
              <w:jc w:val="center"/>
              <w:rPr>
                <w:rFonts w:asciiTheme="minorHAnsi" w:hAnsiTheme="minorHAnsi" w:cstheme="minorHAnsi"/>
                <w:b/>
                <w:bCs/>
                <w:sz w:val="20"/>
                <w:szCs w:val="18"/>
              </w:rPr>
            </w:pPr>
            <w:r w:rsidRPr="0030598F">
              <w:rPr>
                <w:rFonts w:asciiTheme="minorHAnsi" w:hAnsiTheme="minorHAnsi" w:cstheme="minorHAnsi"/>
                <w:b/>
                <w:bCs/>
                <w:sz w:val="20"/>
                <w:szCs w:val="18"/>
              </w:rPr>
              <w:t>1</w:t>
            </w:r>
          </w:p>
        </w:tc>
        <w:tc>
          <w:tcPr>
            <w:tcW w:w="1559" w:type="dxa"/>
            <w:vAlign w:val="center"/>
          </w:tcPr>
          <w:p w14:paraId="785386E0" w14:textId="77777777" w:rsidR="00F421EB" w:rsidRPr="0030598F" w:rsidRDefault="00F421EB" w:rsidP="00780533">
            <w:pPr>
              <w:spacing w:line="276" w:lineRule="auto"/>
              <w:jc w:val="left"/>
              <w:rPr>
                <w:rFonts w:asciiTheme="minorHAnsi" w:hAnsiTheme="minorHAnsi" w:cstheme="minorHAnsi"/>
                <w:sz w:val="22"/>
                <w:szCs w:val="20"/>
              </w:rPr>
            </w:pPr>
          </w:p>
        </w:tc>
        <w:tc>
          <w:tcPr>
            <w:tcW w:w="2551" w:type="dxa"/>
            <w:shd w:val="clear" w:color="auto" w:fill="auto"/>
            <w:vAlign w:val="center"/>
          </w:tcPr>
          <w:p w14:paraId="376A4798" w14:textId="77777777" w:rsidR="00F421EB" w:rsidRPr="0030598F" w:rsidRDefault="00F421EB" w:rsidP="00780533">
            <w:pPr>
              <w:spacing w:line="276" w:lineRule="auto"/>
              <w:jc w:val="left"/>
              <w:rPr>
                <w:rFonts w:asciiTheme="minorHAnsi" w:hAnsiTheme="minorHAnsi" w:cstheme="minorHAnsi"/>
                <w:sz w:val="22"/>
                <w:szCs w:val="20"/>
              </w:rPr>
            </w:pPr>
          </w:p>
        </w:tc>
        <w:tc>
          <w:tcPr>
            <w:tcW w:w="1985" w:type="dxa"/>
            <w:shd w:val="clear" w:color="auto" w:fill="auto"/>
            <w:vAlign w:val="center"/>
          </w:tcPr>
          <w:p w14:paraId="034974C1" w14:textId="77777777" w:rsidR="00F421EB" w:rsidRPr="0030598F" w:rsidRDefault="00F421EB" w:rsidP="00780533">
            <w:pPr>
              <w:spacing w:line="276" w:lineRule="auto"/>
              <w:jc w:val="center"/>
              <w:rPr>
                <w:rFonts w:asciiTheme="minorHAnsi" w:hAnsiTheme="minorHAnsi" w:cstheme="minorHAnsi"/>
                <w:sz w:val="16"/>
                <w:szCs w:val="14"/>
              </w:rPr>
            </w:pPr>
          </w:p>
        </w:tc>
        <w:tc>
          <w:tcPr>
            <w:tcW w:w="2126" w:type="dxa"/>
            <w:vAlign w:val="center"/>
          </w:tcPr>
          <w:p w14:paraId="3410BE1F" w14:textId="77777777" w:rsidR="00F421EB" w:rsidRPr="0030598F" w:rsidRDefault="00F421EB" w:rsidP="00780533">
            <w:pPr>
              <w:spacing w:line="276" w:lineRule="auto"/>
              <w:jc w:val="left"/>
              <w:rPr>
                <w:rFonts w:asciiTheme="minorHAnsi" w:hAnsiTheme="minorHAnsi" w:cstheme="minorHAnsi"/>
                <w:sz w:val="22"/>
                <w:szCs w:val="20"/>
              </w:rPr>
            </w:pPr>
          </w:p>
        </w:tc>
        <w:tc>
          <w:tcPr>
            <w:tcW w:w="1418" w:type="dxa"/>
            <w:vAlign w:val="center"/>
          </w:tcPr>
          <w:p w14:paraId="015A72F9" w14:textId="77777777" w:rsidR="00F421EB" w:rsidRPr="0030598F" w:rsidRDefault="00F421EB" w:rsidP="00780533">
            <w:pPr>
              <w:spacing w:line="276" w:lineRule="auto"/>
              <w:jc w:val="left"/>
              <w:rPr>
                <w:rFonts w:asciiTheme="minorHAnsi" w:hAnsiTheme="minorHAnsi" w:cstheme="minorHAnsi"/>
                <w:sz w:val="22"/>
                <w:szCs w:val="20"/>
              </w:rPr>
            </w:pPr>
          </w:p>
        </w:tc>
      </w:tr>
      <w:tr w:rsidR="00F421EB" w:rsidRPr="0030598F" w14:paraId="056EF540" w14:textId="77777777" w:rsidTr="00231787">
        <w:trPr>
          <w:trHeight w:val="696"/>
        </w:trPr>
        <w:tc>
          <w:tcPr>
            <w:tcW w:w="421" w:type="dxa"/>
            <w:shd w:val="clear" w:color="auto" w:fill="auto"/>
            <w:vAlign w:val="center"/>
          </w:tcPr>
          <w:p w14:paraId="4F739F0B" w14:textId="77777777" w:rsidR="00F421EB" w:rsidRPr="0030598F" w:rsidRDefault="00F421EB" w:rsidP="00780533">
            <w:pPr>
              <w:spacing w:after="120" w:line="276" w:lineRule="auto"/>
              <w:jc w:val="center"/>
              <w:rPr>
                <w:rFonts w:asciiTheme="minorHAnsi" w:hAnsiTheme="minorHAnsi" w:cstheme="minorHAnsi"/>
                <w:b/>
                <w:bCs/>
                <w:sz w:val="20"/>
                <w:szCs w:val="18"/>
              </w:rPr>
            </w:pPr>
            <w:r w:rsidRPr="0030598F">
              <w:rPr>
                <w:rFonts w:asciiTheme="minorHAnsi" w:hAnsiTheme="minorHAnsi" w:cstheme="minorHAnsi"/>
                <w:b/>
                <w:bCs/>
                <w:sz w:val="20"/>
                <w:szCs w:val="18"/>
              </w:rPr>
              <w:t>2</w:t>
            </w:r>
          </w:p>
        </w:tc>
        <w:tc>
          <w:tcPr>
            <w:tcW w:w="1559" w:type="dxa"/>
            <w:vAlign w:val="center"/>
          </w:tcPr>
          <w:p w14:paraId="21A95BF9" w14:textId="77777777" w:rsidR="00F421EB" w:rsidRPr="0030598F" w:rsidRDefault="00F421EB" w:rsidP="00780533">
            <w:pPr>
              <w:spacing w:line="276" w:lineRule="auto"/>
              <w:jc w:val="left"/>
              <w:rPr>
                <w:rFonts w:asciiTheme="minorHAnsi" w:hAnsiTheme="minorHAnsi" w:cstheme="minorHAnsi"/>
                <w:sz w:val="22"/>
                <w:szCs w:val="20"/>
              </w:rPr>
            </w:pPr>
          </w:p>
        </w:tc>
        <w:tc>
          <w:tcPr>
            <w:tcW w:w="2551" w:type="dxa"/>
            <w:shd w:val="clear" w:color="auto" w:fill="auto"/>
            <w:vAlign w:val="center"/>
          </w:tcPr>
          <w:p w14:paraId="793A140E" w14:textId="77777777" w:rsidR="00F421EB" w:rsidRPr="0030598F" w:rsidRDefault="00F421EB" w:rsidP="00780533">
            <w:pPr>
              <w:spacing w:line="276" w:lineRule="auto"/>
              <w:jc w:val="left"/>
              <w:rPr>
                <w:rFonts w:asciiTheme="minorHAnsi" w:hAnsiTheme="minorHAnsi" w:cstheme="minorHAnsi"/>
                <w:sz w:val="22"/>
                <w:szCs w:val="20"/>
              </w:rPr>
            </w:pPr>
          </w:p>
        </w:tc>
        <w:tc>
          <w:tcPr>
            <w:tcW w:w="1985" w:type="dxa"/>
            <w:shd w:val="clear" w:color="auto" w:fill="auto"/>
            <w:vAlign w:val="center"/>
          </w:tcPr>
          <w:p w14:paraId="44204A8E" w14:textId="77777777" w:rsidR="00F421EB" w:rsidRPr="0030598F" w:rsidRDefault="00F421EB" w:rsidP="00780533">
            <w:pPr>
              <w:spacing w:line="276" w:lineRule="auto"/>
              <w:jc w:val="center"/>
              <w:rPr>
                <w:rFonts w:asciiTheme="minorHAnsi" w:hAnsiTheme="minorHAnsi" w:cstheme="minorHAnsi"/>
                <w:sz w:val="16"/>
                <w:szCs w:val="14"/>
              </w:rPr>
            </w:pPr>
          </w:p>
        </w:tc>
        <w:tc>
          <w:tcPr>
            <w:tcW w:w="2126" w:type="dxa"/>
            <w:vAlign w:val="center"/>
          </w:tcPr>
          <w:p w14:paraId="25D911F7" w14:textId="77777777" w:rsidR="00F421EB" w:rsidRPr="0030598F" w:rsidRDefault="00F421EB" w:rsidP="00780533">
            <w:pPr>
              <w:spacing w:line="276" w:lineRule="auto"/>
              <w:jc w:val="left"/>
              <w:rPr>
                <w:rFonts w:asciiTheme="minorHAnsi" w:hAnsiTheme="minorHAnsi" w:cstheme="minorHAnsi"/>
                <w:sz w:val="22"/>
                <w:szCs w:val="20"/>
              </w:rPr>
            </w:pPr>
          </w:p>
        </w:tc>
        <w:tc>
          <w:tcPr>
            <w:tcW w:w="1418" w:type="dxa"/>
            <w:vAlign w:val="center"/>
          </w:tcPr>
          <w:p w14:paraId="1392E52F" w14:textId="77777777" w:rsidR="00F421EB" w:rsidRPr="0030598F" w:rsidRDefault="00F421EB" w:rsidP="00780533">
            <w:pPr>
              <w:spacing w:line="276" w:lineRule="auto"/>
              <w:jc w:val="left"/>
              <w:rPr>
                <w:rFonts w:asciiTheme="minorHAnsi" w:hAnsiTheme="minorHAnsi" w:cstheme="minorHAnsi"/>
                <w:sz w:val="22"/>
                <w:szCs w:val="20"/>
              </w:rPr>
            </w:pPr>
          </w:p>
        </w:tc>
      </w:tr>
      <w:tr w:rsidR="00F421EB" w:rsidRPr="0030598F" w14:paraId="2C1DAD34" w14:textId="77777777" w:rsidTr="00231787">
        <w:trPr>
          <w:trHeight w:val="696"/>
        </w:trPr>
        <w:tc>
          <w:tcPr>
            <w:tcW w:w="421" w:type="dxa"/>
            <w:shd w:val="clear" w:color="auto" w:fill="auto"/>
            <w:vAlign w:val="center"/>
          </w:tcPr>
          <w:p w14:paraId="0CC33C12" w14:textId="77777777" w:rsidR="00F421EB" w:rsidRDefault="00F421EB" w:rsidP="00780533">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559" w:type="dxa"/>
            <w:vAlign w:val="center"/>
          </w:tcPr>
          <w:p w14:paraId="38E42B46" w14:textId="77777777" w:rsidR="00F421EB" w:rsidRPr="0030598F" w:rsidRDefault="00F421EB" w:rsidP="00780533">
            <w:pPr>
              <w:spacing w:line="276" w:lineRule="auto"/>
              <w:jc w:val="left"/>
              <w:rPr>
                <w:rFonts w:asciiTheme="minorHAnsi" w:hAnsiTheme="minorHAnsi" w:cstheme="minorHAnsi"/>
                <w:sz w:val="22"/>
                <w:szCs w:val="20"/>
              </w:rPr>
            </w:pPr>
          </w:p>
        </w:tc>
        <w:tc>
          <w:tcPr>
            <w:tcW w:w="2551" w:type="dxa"/>
            <w:shd w:val="clear" w:color="auto" w:fill="auto"/>
            <w:vAlign w:val="center"/>
          </w:tcPr>
          <w:p w14:paraId="245CE0C4" w14:textId="77777777" w:rsidR="00F421EB" w:rsidRPr="0030598F" w:rsidRDefault="00F421EB" w:rsidP="00780533">
            <w:pPr>
              <w:spacing w:line="276" w:lineRule="auto"/>
              <w:jc w:val="left"/>
              <w:rPr>
                <w:rFonts w:asciiTheme="minorHAnsi" w:hAnsiTheme="minorHAnsi" w:cstheme="minorHAnsi"/>
                <w:sz w:val="22"/>
                <w:szCs w:val="20"/>
              </w:rPr>
            </w:pPr>
          </w:p>
        </w:tc>
        <w:tc>
          <w:tcPr>
            <w:tcW w:w="1985" w:type="dxa"/>
            <w:shd w:val="clear" w:color="auto" w:fill="auto"/>
            <w:vAlign w:val="center"/>
          </w:tcPr>
          <w:p w14:paraId="1A278BDB" w14:textId="77777777" w:rsidR="00F421EB" w:rsidRPr="0030598F" w:rsidRDefault="00F421EB" w:rsidP="00780533">
            <w:pPr>
              <w:spacing w:line="276" w:lineRule="auto"/>
              <w:jc w:val="center"/>
              <w:rPr>
                <w:rFonts w:asciiTheme="minorHAnsi" w:hAnsiTheme="minorHAnsi" w:cstheme="minorHAnsi"/>
                <w:sz w:val="16"/>
                <w:szCs w:val="14"/>
              </w:rPr>
            </w:pPr>
          </w:p>
        </w:tc>
        <w:tc>
          <w:tcPr>
            <w:tcW w:w="2126" w:type="dxa"/>
            <w:vAlign w:val="center"/>
          </w:tcPr>
          <w:p w14:paraId="7A2D236D" w14:textId="77777777" w:rsidR="00F421EB" w:rsidRDefault="00F421EB" w:rsidP="00780533">
            <w:pPr>
              <w:spacing w:line="276" w:lineRule="auto"/>
              <w:jc w:val="left"/>
              <w:rPr>
                <w:rStyle w:val="Odwoaniedokomentarza"/>
              </w:rPr>
            </w:pPr>
          </w:p>
        </w:tc>
        <w:tc>
          <w:tcPr>
            <w:tcW w:w="1418" w:type="dxa"/>
            <w:vAlign w:val="center"/>
          </w:tcPr>
          <w:p w14:paraId="30B508C1" w14:textId="77777777" w:rsidR="00F421EB" w:rsidRPr="0030598F" w:rsidRDefault="00F421EB" w:rsidP="00780533">
            <w:pPr>
              <w:spacing w:line="276" w:lineRule="auto"/>
              <w:jc w:val="left"/>
              <w:rPr>
                <w:rFonts w:asciiTheme="minorHAnsi" w:hAnsiTheme="minorHAnsi" w:cstheme="minorHAnsi"/>
                <w:sz w:val="22"/>
                <w:szCs w:val="20"/>
              </w:rPr>
            </w:pPr>
          </w:p>
        </w:tc>
      </w:tr>
    </w:tbl>
    <w:p w14:paraId="098A7C9C" w14:textId="77777777" w:rsidR="00F421EB" w:rsidRPr="0030598F" w:rsidRDefault="00F421EB" w:rsidP="00F421EB">
      <w:pPr>
        <w:spacing w:line="276" w:lineRule="auto"/>
        <w:ind w:right="-284"/>
        <w:rPr>
          <w:rFonts w:asciiTheme="minorHAnsi" w:hAnsiTheme="minorHAnsi" w:cstheme="minorHAnsi"/>
          <w:b/>
          <w:color w:val="FF0000"/>
          <w:sz w:val="20"/>
          <w:szCs w:val="20"/>
        </w:rPr>
      </w:pPr>
      <w:bookmarkStart w:id="11" w:name="_Hlk178693152"/>
      <w:r w:rsidRPr="0030598F">
        <w:rPr>
          <w:rFonts w:asciiTheme="minorHAnsi" w:hAnsiTheme="minorHAnsi" w:cstheme="minorHAnsi"/>
          <w:b/>
          <w:color w:val="FF0000"/>
          <w:sz w:val="20"/>
          <w:szCs w:val="20"/>
        </w:rPr>
        <w:t xml:space="preserve">Załącznikiem do niniejszego formularza, muszą być dokumenty potwierdzające należyte wykonanie </w:t>
      </w:r>
      <w:r>
        <w:rPr>
          <w:rFonts w:asciiTheme="minorHAnsi" w:hAnsiTheme="minorHAnsi" w:cstheme="minorHAnsi"/>
          <w:b/>
          <w:color w:val="FF0000"/>
          <w:sz w:val="20"/>
          <w:szCs w:val="20"/>
        </w:rPr>
        <w:t>projektów</w:t>
      </w:r>
      <w:r w:rsidRPr="0030598F">
        <w:rPr>
          <w:rFonts w:asciiTheme="minorHAnsi" w:hAnsiTheme="minorHAnsi" w:cstheme="minorHAnsi"/>
          <w:b/>
          <w:color w:val="FF0000"/>
          <w:sz w:val="20"/>
          <w:szCs w:val="20"/>
        </w:rPr>
        <w:t>.</w:t>
      </w:r>
    </w:p>
    <w:p w14:paraId="20DB228C" w14:textId="77777777" w:rsidR="00F421EB" w:rsidRPr="0030598F" w:rsidRDefault="00F421EB" w:rsidP="00F421EB">
      <w:pPr>
        <w:spacing w:line="276" w:lineRule="auto"/>
        <w:ind w:right="-284"/>
        <w:rPr>
          <w:rFonts w:asciiTheme="minorHAnsi" w:hAnsiTheme="minorHAnsi" w:cstheme="minorHAnsi"/>
          <w:b/>
          <w:sz w:val="20"/>
          <w:szCs w:val="20"/>
        </w:rPr>
      </w:pPr>
      <w:r w:rsidRPr="0030598F">
        <w:rPr>
          <w:rFonts w:asciiTheme="minorHAnsi" w:hAnsiTheme="minorHAnsi" w:cstheme="minorHAnsi"/>
          <w:b/>
          <w:sz w:val="20"/>
          <w:szCs w:val="20"/>
        </w:rPr>
        <w:t>DOKUMENTY POTWIERDZAJĄCE NALEŻYTE WYKONANIE POWINNY BYĆ SPORZĄDZONE I OZNACZONE W</w:t>
      </w:r>
      <w:r>
        <w:rPr>
          <w:rFonts w:asciiTheme="minorHAnsi" w:hAnsiTheme="minorHAnsi" w:cstheme="minorHAnsi"/>
          <w:b/>
          <w:sz w:val="20"/>
          <w:szCs w:val="20"/>
        </w:rPr>
        <w:t> </w:t>
      </w:r>
      <w:r w:rsidRPr="0030598F">
        <w:rPr>
          <w:rFonts w:asciiTheme="minorHAnsi" w:hAnsiTheme="minorHAnsi" w:cstheme="minorHAnsi"/>
          <w:b/>
          <w:sz w:val="20"/>
          <w:szCs w:val="20"/>
        </w:rPr>
        <w:t xml:space="preserve">TAKI SPOSÓB, ABY NIE BYŁO WĄTPLIWOŚCI, KTÓRYCH </w:t>
      </w:r>
      <w:r>
        <w:rPr>
          <w:rFonts w:asciiTheme="minorHAnsi" w:hAnsiTheme="minorHAnsi" w:cstheme="minorHAnsi"/>
          <w:b/>
          <w:sz w:val="20"/>
          <w:szCs w:val="20"/>
        </w:rPr>
        <w:t xml:space="preserve">USŁUG </w:t>
      </w:r>
      <w:r w:rsidRPr="0030598F">
        <w:rPr>
          <w:rFonts w:asciiTheme="minorHAnsi" w:hAnsiTheme="minorHAnsi" w:cstheme="minorHAnsi"/>
          <w:b/>
          <w:sz w:val="20"/>
          <w:szCs w:val="20"/>
        </w:rPr>
        <w:t xml:space="preserve">WYKAZANYCH PRZEZ WYKONAWCĘ DOTYCZĄ. </w:t>
      </w:r>
      <w:r w:rsidRPr="0030598F">
        <w:rPr>
          <w:rFonts w:asciiTheme="minorHAnsi" w:hAnsiTheme="minorHAnsi" w:cstheme="minorHAnsi"/>
          <w:sz w:val="20"/>
          <w:szCs w:val="20"/>
        </w:rPr>
        <w:t xml:space="preserve">Przykład: </w:t>
      </w:r>
      <w:r w:rsidRPr="0030598F">
        <w:rPr>
          <w:rFonts w:asciiTheme="minorHAnsi" w:hAnsiTheme="minorHAnsi" w:cstheme="minorHAnsi"/>
          <w:i/>
          <w:sz w:val="20"/>
          <w:szCs w:val="20"/>
        </w:rPr>
        <w:t xml:space="preserve">„Referencje do </w:t>
      </w:r>
      <w:r>
        <w:rPr>
          <w:rFonts w:asciiTheme="minorHAnsi" w:hAnsiTheme="minorHAnsi" w:cstheme="minorHAnsi"/>
          <w:i/>
          <w:sz w:val="20"/>
          <w:szCs w:val="20"/>
        </w:rPr>
        <w:t xml:space="preserve">projektu  </w:t>
      </w:r>
      <w:r w:rsidRPr="0030598F">
        <w:rPr>
          <w:rFonts w:asciiTheme="minorHAnsi" w:hAnsiTheme="minorHAnsi" w:cstheme="minorHAnsi"/>
          <w:i/>
          <w:sz w:val="20"/>
          <w:szCs w:val="20"/>
        </w:rPr>
        <w:t xml:space="preserve"> nr 1”</w:t>
      </w:r>
    </w:p>
    <w:bookmarkEnd w:id="11"/>
    <w:p w14:paraId="11C91F57" w14:textId="77777777" w:rsidR="00F421EB" w:rsidRDefault="00F421EB" w:rsidP="00F421EB">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5C6E92D4" w14:textId="77777777" w:rsidTr="00231787">
        <w:trPr>
          <w:trHeight w:hRule="exact" w:val="13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BC41535"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4070FD31" w14:textId="77777777" w:rsidTr="00780533">
        <w:trPr>
          <w:jc w:val="center"/>
        </w:trPr>
        <w:tc>
          <w:tcPr>
            <w:tcW w:w="4060" w:type="dxa"/>
            <w:tcBorders>
              <w:top w:val="nil"/>
              <w:left w:val="nil"/>
              <w:bottom w:val="nil"/>
              <w:right w:val="nil"/>
            </w:tcBorders>
            <w:vAlign w:val="center"/>
          </w:tcPr>
          <w:p w14:paraId="1903C388"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49AE10E6" w14:textId="77777777" w:rsidR="00F421EB" w:rsidRDefault="00F421EB" w:rsidP="00F421EB">
      <w:pPr>
        <w:spacing w:before="0" w:line="276" w:lineRule="auto"/>
        <w:rPr>
          <w:rFonts w:asciiTheme="minorHAnsi" w:hAnsiTheme="minorHAnsi" w:cstheme="minorHAnsi"/>
          <w:sz w:val="20"/>
          <w:szCs w:val="20"/>
        </w:rPr>
      </w:pPr>
    </w:p>
    <w:p w14:paraId="35CB2810" w14:textId="77777777" w:rsidR="00F421EB" w:rsidRDefault="00F421EB" w:rsidP="00F421EB">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4DCCC5DA" w14:textId="6DC63CFA" w:rsidR="00F421EB" w:rsidRDefault="00F421EB" w:rsidP="00F421EB">
      <w:pPr>
        <w:pStyle w:val="Spiszacznikw"/>
        <w:rPr>
          <w:rFonts w:cs="Calibri"/>
          <w:color w:val="000000"/>
        </w:rPr>
      </w:pPr>
      <w:r w:rsidRPr="004D0AA3">
        <w:lastRenderedPageBreak/>
        <w:t xml:space="preserve">ZAŁĄCZNIK NR </w:t>
      </w:r>
      <w:r>
        <w:t>7</w:t>
      </w:r>
      <w:r w:rsidRPr="004D0AA3">
        <w:t xml:space="preserve"> – OŚWIADCZENIE O UCZESTNICTWIE W GRUPIE KAPITAŁOWEJ </w:t>
      </w:r>
      <w:r w:rsidR="001073F7" w:rsidRPr="001073F7">
        <w:rPr>
          <w:rFonts w:cs="Calibri"/>
          <w:szCs w:val="22"/>
        </w:rPr>
        <w:t>1400/DW00/ZT/KZ/2025/0000019345</w:t>
      </w:r>
    </w:p>
    <w:p w14:paraId="43CF2672" w14:textId="77777777" w:rsidR="00F421EB" w:rsidRPr="00900038" w:rsidRDefault="00F421EB" w:rsidP="00F421EB">
      <w:pPr>
        <w:pStyle w:val="Spiszacznikw"/>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F421EB" w:rsidRPr="00900038" w14:paraId="5A234E2E" w14:textId="77777777" w:rsidTr="00780533">
        <w:trPr>
          <w:trHeight w:val="1067"/>
        </w:trPr>
        <w:tc>
          <w:tcPr>
            <w:tcW w:w="3850" w:type="dxa"/>
            <w:vAlign w:val="bottom"/>
          </w:tcPr>
          <w:p w14:paraId="7D02AC9E" w14:textId="77777777" w:rsidR="00F421EB" w:rsidRPr="00900038" w:rsidRDefault="00F421EB" w:rsidP="00780533">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AA514FE" w14:textId="77777777" w:rsidR="00F421EB" w:rsidRPr="00900038" w:rsidRDefault="00F421EB" w:rsidP="00780533">
            <w:pPr>
              <w:pStyle w:val="WW-Legenda"/>
              <w:spacing w:after="840" w:line="276" w:lineRule="auto"/>
              <w:ind w:right="-313"/>
              <w:jc w:val="right"/>
              <w:rPr>
                <w:rFonts w:asciiTheme="minorHAnsi" w:hAnsiTheme="minorHAnsi" w:cstheme="minorHAnsi"/>
                <w:b w:val="0"/>
                <w:bCs w:val="0"/>
              </w:rPr>
            </w:pPr>
          </w:p>
        </w:tc>
      </w:tr>
      <w:tr w:rsidR="00F421EB" w:rsidRPr="000A03F8" w14:paraId="7DA2B14D" w14:textId="77777777" w:rsidTr="00780533">
        <w:trPr>
          <w:trHeight w:val="786"/>
        </w:trPr>
        <w:tc>
          <w:tcPr>
            <w:tcW w:w="9209" w:type="dxa"/>
            <w:gridSpan w:val="2"/>
            <w:tcBorders>
              <w:top w:val="nil"/>
              <w:left w:val="nil"/>
              <w:bottom w:val="nil"/>
              <w:right w:val="nil"/>
            </w:tcBorders>
          </w:tcPr>
          <w:p w14:paraId="177B28DC" w14:textId="77777777" w:rsidR="00F421EB" w:rsidRPr="000A03F8" w:rsidRDefault="00F421EB" w:rsidP="00780533">
            <w:pPr>
              <w:spacing w:line="276" w:lineRule="auto"/>
              <w:jc w:val="center"/>
              <w:rPr>
                <w:rFonts w:asciiTheme="minorHAnsi" w:hAnsiTheme="minorHAnsi" w:cstheme="minorHAnsi"/>
                <w:b/>
                <w:sz w:val="20"/>
                <w:szCs w:val="20"/>
                <w:lang w:val="en-US"/>
              </w:rPr>
            </w:pPr>
          </w:p>
          <w:p w14:paraId="328C8B5B" w14:textId="13A6B1CC" w:rsidR="00F421EB" w:rsidRDefault="00E01165" w:rsidP="00780533">
            <w:pPr>
              <w:spacing w:before="0" w:after="120" w:line="276" w:lineRule="auto"/>
              <w:ind w:left="567"/>
              <w:jc w:val="center"/>
              <w:rPr>
                <w:rFonts w:asciiTheme="minorHAnsi" w:hAnsiTheme="minorHAnsi" w:cstheme="minorHAnsi"/>
                <w:b/>
                <w:bCs/>
                <w:color w:val="0070C0"/>
                <w:sz w:val="20"/>
                <w:szCs w:val="20"/>
                <w:lang w:val="en-US"/>
              </w:rPr>
            </w:pPr>
            <w:proofErr w:type="spellStart"/>
            <w:r w:rsidRPr="00E01165">
              <w:rPr>
                <w:rFonts w:asciiTheme="minorHAnsi" w:hAnsiTheme="minorHAnsi" w:cstheme="minorHAnsi"/>
                <w:b/>
                <w:bCs/>
                <w:color w:val="0070C0"/>
                <w:sz w:val="20"/>
                <w:szCs w:val="20"/>
                <w:lang w:val="en-US"/>
              </w:rPr>
              <w:t>Zakup</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licencji</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oraz</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usług</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konsultingowych</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dla</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systemu</w:t>
            </w:r>
            <w:proofErr w:type="spellEnd"/>
            <w:r w:rsidRPr="00E01165">
              <w:rPr>
                <w:rFonts w:asciiTheme="minorHAnsi" w:hAnsiTheme="minorHAnsi" w:cstheme="minorHAnsi"/>
                <w:b/>
                <w:bCs/>
                <w:color w:val="0070C0"/>
                <w:sz w:val="20"/>
                <w:szCs w:val="20"/>
                <w:lang w:val="en-US"/>
              </w:rPr>
              <w:t xml:space="preserve"> WEBCON </w:t>
            </w:r>
            <w:r w:rsidR="004F0B1F">
              <w:rPr>
                <w:rFonts w:asciiTheme="minorHAnsi" w:hAnsiTheme="minorHAnsi" w:cstheme="minorHAnsi"/>
                <w:b/>
                <w:bCs/>
                <w:color w:val="0070C0"/>
                <w:sz w:val="20"/>
                <w:szCs w:val="20"/>
                <w:lang w:val="en-US"/>
              </w:rPr>
              <w:br/>
            </w:r>
            <w:proofErr w:type="spellStart"/>
            <w:r w:rsidRPr="00E01165">
              <w:rPr>
                <w:rFonts w:asciiTheme="minorHAnsi" w:hAnsiTheme="minorHAnsi" w:cstheme="minorHAnsi"/>
                <w:b/>
                <w:bCs/>
                <w:color w:val="0070C0"/>
                <w:sz w:val="20"/>
                <w:szCs w:val="20"/>
                <w:lang w:val="en-US"/>
              </w:rPr>
              <w:t>wraz</w:t>
            </w:r>
            <w:proofErr w:type="spellEnd"/>
            <w:r w:rsidRPr="00E01165">
              <w:rPr>
                <w:rFonts w:asciiTheme="minorHAnsi" w:hAnsiTheme="minorHAnsi" w:cstheme="minorHAnsi"/>
                <w:b/>
                <w:bCs/>
                <w:color w:val="0070C0"/>
                <w:sz w:val="20"/>
                <w:szCs w:val="20"/>
                <w:lang w:val="en-US"/>
              </w:rPr>
              <w:t xml:space="preserve"> z </w:t>
            </w:r>
            <w:proofErr w:type="spellStart"/>
            <w:r w:rsidRPr="00E01165">
              <w:rPr>
                <w:rFonts w:asciiTheme="minorHAnsi" w:hAnsiTheme="minorHAnsi" w:cstheme="minorHAnsi"/>
                <w:b/>
                <w:bCs/>
                <w:color w:val="0070C0"/>
                <w:sz w:val="20"/>
                <w:szCs w:val="20"/>
                <w:lang w:val="en-US"/>
              </w:rPr>
              <w:t>wdrożeniem</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trzech</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referencyjnych</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procesów</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dla</w:t>
            </w:r>
            <w:proofErr w:type="spellEnd"/>
            <w:r w:rsidRPr="00E01165">
              <w:rPr>
                <w:rFonts w:asciiTheme="minorHAnsi" w:hAnsiTheme="minorHAnsi" w:cstheme="minorHAnsi"/>
                <w:b/>
                <w:bCs/>
                <w:color w:val="0070C0"/>
                <w:sz w:val="20"/>
                <w:szCs w:val="20"/>
                <w:lang w:val="en-US"/>
              </w:rPr>
              <w:t xml:space="preserve"> </w:t>
            </w:r>
            <w:proofErr w:type="spellStart"/>
            <w:r w:rsidRPr="00E01165">
              <w:rPr>
                <w:rFonts w:asciiTheme="minorHAnsi" w:hAnsiTheme="minorHAnsi" w:cstheme="minorHAnsi"/>
                <w:b/>
                <w:bCs/>
                <w:color w:val="0070C0"/>
                <w:sz w:val="20"/>
                <w:szCs w:val="20"/>
                <w:lang w:val="en-US"/>
              </w:rPr>
              <w:t>Grupy</w:t>
            </w:r>
            <w:proofErr w:type="spellEnd"/>
            <w:r w:rsidRPr="00E01165">
              <w:rPr>
                <w:rFonts w:asciiTheme="minorHAnsi" w:hAnsiTheme="minorHAnsi" w:cstheme="minorHAnsi"/>
                <w:b/>
                <w:bCs/>
                <w:color w:val="0070C0"/>
                <w:sz w:val="20"/>
                <w:szCs w:val="20"/>
                <w:lang w:val="en-US"/>
              </w:rPr>
              <w:t xml:space="preserve"> ENEA</w:t>
            </w:r>
          </w:p>
          <w:p w14:paraId="7660E0F3" w14:textId="330DC6B3" w:rsidR="00231787" w:rsidRPr="000A03F8" w:rsidRDefault="00231787" w:rsidP="00780533">
            <w:pPr>
              <w:spacing w:before="0" w:after="120" w:line="276" w:lineRule="auto"/>
              <w:ind w:left="567"/>
              <w:jc w:val="center"/>
              <w:rPr>
                <w:rFonts w:ascii="Calibri" w:hAnsi="Calibri"/>
                <w:b/>
                <w:bCs/>
                <w:color w:val="FFFFFF"/>
                <w:sz w:val="22"/>
                <w:szCs w:val="22"/>
                <w:lang w:val="en-US"/>
              </w:rPr>
            </w:pPr>
          </w:p>
        </w:tc>
      </w:tr>
    </w:tbl>
    <w:p w14:paraId="6578CDE2" w14:textId="77777777" w:rsidR="00F421EB" w:rsidRDefault="00F421EB" w:rsidP="00F421EB">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667F3B21" w14:textId="77777777" w:rsidR="00F421EB" w:rsidRPr="00900038" w:rsidRDefault="00F421EB" w:rsidP="00F421EB">
      <w:pPr>
        <w:suppressAutoHyphens/>
        <w:spacing w:before="0" w:line="276" w:lineRule="auto"/>
        <w:ind w:right="-173"/>
        <w:rPr>
          <w:rFonts w:asciiTheme="minorHAnsi" w:hAnsiTheme="minorHAnsi" w:cstheme="minorHAnsi"/>
          <w:sz w:val="20"/>
          <w:szCs w:val="20"/>
          <w:lang w:eastAsia="ar-SA"/>
        </w:rPr>
      </w:pPr>
    </w:p>
    <w:p w14:paraId="3A0C4DA3" w14:textId="77777777" w:rsidR="00F421EB" w:rsidRPr="00900038" w:rsidRDefault="00F421EB" w:rsidP="00F421EB">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050B283B" w14:textId="77777777" w:rsidR="00F421EB" w:rsidRPr="00900038" w:rsidRDefault="00F421EB" w:rsidP="00F421EB">
      <w:pPr>
        <w:suppressAutoHyphens/>
        <w:spacing w:before="0" w:line="276" w:lineRule="auto"/>
        <w:ind w:right="-173"/>
        <w:rPr>
          <w:rFonts w:asciiTheme="minorHAnsi" w:hAnsiTheme="minorHAnsi" w:cstheme="minorHAnsi"/>
          <w:sz w:val="20"/>
          <w:szCs w:val="20"/>
          <w:lang w:eastAsia="ar-SA"/>
        </w:rPr>
      </w:pPr>
    </w:p>
    <w:p w14:paraId="181313E3" w14:textId="77777777" w:rsidR="00F421EB" w:rsidRDefault="00F421EB" w:rsidP="00F421EB">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EEEA4A3" w14:textId="77777777" w:rsidR="00F421EB" w:rsidRDefault="00F421EB" w:rsidP="00F421EB">
      <w:pPr>
        <w:suppressAutoHyphens/>
        <w:spacing w:before="0" w:line="276" w:lineRule="auto"/>
        <w:ind w:right="-173"/>
        <w:rPr>
          <w:rFonts w:asciiTheme="minorHAnsi" w:hAnsiTheme="minorHAnsi" w:cstheme="minorHAnsi"/>
          <w:sz w:val="20"/>
          <w:szCs w:val="20"/>
          <w:lang w:eastAsia="ar-SA"/>
        </w:rPr>
      </w:pPr>
    </w:p>
    <w:p w14:paraId="142ECB66" w14:textId="77777777" w:rsidR="00F421EB" w:rsidRPr="00BB29D6" w:rsidRDefault="00F421EB" w:rsidP="00F421EB">
      <w:pPr>
        <w:suppressAutoHyphens/>
        <w:spacing w:line="276" w:lineRule="auto"/>
        <w:ind w:right="584"/>
        <w:jc w:val="center"/>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623DB4C9" w14:textId="77777777" w:rsidR="00F421EB" w:rsidRPr="00900038" w:rsidRDefault="00F421EB" w:rsidP="00D35199">
      <w:pPr>
        <w:numPr>
          <w:ilvl w:val="0"/>
          <w:numId w:val="4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r>
        <w:rPr>
          <w:rFonts w:asciiTheme="minorHAnsi" w:hAnsiTheme="minorHAnsi" w:cstheme="minorHAnsi"/>
          <w:sz w:val="20"/>
          <w:szCs w:val="20"/>
        </w:rPr>
        <w:t xml:space="preserve"> </w:t>
      </w:r>
      <w:r w:rsidRPr="002C2935">
        <w:rPr>
          <w:rFonts w:asciiTheme="minorHAnsi" w:hAnsiTheme="minorHAnsi" w:cstheme="minorHAnsi"/>
          <w:sz w:val="20"/>
          <w:szCs w:val="20"/>
          <w:u w:val="single"/>
        </w:rPr>
        <w:t>(wypełnić w przypadku, gdy Wykonawca należy do grupy kapitałowej</w:t>
      </w:r>
      <w:r>
        <w:rPr>
          <w:rFonts w:asciiTheme="minorHAnsi" w:hAnsiTheme="minorHAnsi" w:cstheme="minorHAnsi"/>
          <w:sz w:val="20"/>
          <w:szCs w:val="20"/>
          <w:u w:val="single"/>
        </w:rPr>
        <w:t xml:space="preserve">) </w:t>
      </w:r>
    </w:p>
    <w:tbl>
      <w:tblPr>
        <w:tblW w:w="9214" w:type="dxa"/>
        <w:tblInd w:w="-5" w:type="dxa"/>
        <w:tblLayout w:type="fixed"/>
        <w:tblLook w:val="0000" w:firstRow="0" w:lastRow="0" w:firstColumn="0" w:lastColumn="0" w:noHBand="0" w:noVBand="0"/>
      </w:tblPr>
      <w:tblGrid>
        <w:gridCol w:w="993"/>
        <w:gridCol w:w="3969"/>
        <w:gridCol w:w="4252"/>
      </w:tblGrid>
      <w:tr w:rsidR="00F421EB" w:rsidRPr="00900038" w14:paraId="4BA54964" w14:textId="77777777" w:rsidTr="00780533">
        <w:trPr>
          <w:trHeight w:val="351"/>
        </w:trPr>
        <w:tc>
          <w:tcPr>
            <w:tcW w:w="993" w:type="dxa"/>
            <w:tcBorders>
              <w:top w:val="single" w:sz="4" w:space="0" w:color="000000"/>
              <w:left w:val="single" w:sz="4" w:space="0" w:color="000000"/>
              <w:bottom w:val="single" w:sz="4" w:space="0" w:color="000000"/>
            </w:tcBorders>
          </w:tcPr>
          <w:p w14:paraId="744D6DB7" w14:textId="77777777" w:rsidR="00F421EB" w:rsidRPr="00900038" w:rsidRDefault="00F421EB" w:rsidP="00780533">
            <w:pPr>
              <w:suppressAutoHyphens/>
              <w:spacing w:before="0" w:line="276" w:lineRule="auto"/>
              <w:ind w:right="318"/>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976F87F" w14:textId="77777777" w:rsidR="00F421EB" w:rsidRPr="00900038" w:rsidRDefault="00F421EB" w:rsidP="00780533">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427F315" w14:textId="77777777" w:rsidR="00F421EB" w:rsidRPr="00900038" w:rsidRDefault="00F421EB" w:rsidP="00780533">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F421EB" w:rsidRPr="00900038" w14:paraId="2F1DEE22" w14:textId="77777777" w:rsidTr="00780533">
        <w:tc>
          <w:tcPr>
            <w:tcW w:w="993" w:type="dxa"/>
            <w:tcBorders>
              <w:top w:val="single" w:sz="4" w:space="0" w:color="000000"/>
              <w:left w:val="single" w:sz="4" w:space="0" w:color="000000"/>
              <w:bottom w:val="single" w:sz="4" w:space="0" w:color="000000"/>
            </w:tcBorders>
          </w:tcPr>
          <w:p w14:paraId="1EFD5639" w14:textId="77777777" w:rsidR="00F421EB" w:rsidRPr="00900038" w:rsidRDefault="00F421EB" w:rsidP="00780533">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7E19AD3"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4FD93DB"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r>
      <w:tr w:rsidR="00F421EB" w:rsidRPr="00900038" w14:paraId="38F12F61" w14:textId="77777777" w:rsidTr="00780533">
        <w:tc>
          <w:tcPr>
            <w:tcW w:w="993" w:type="dxa"/>
            <w:tcBorders>
              <w:top w:val="single" w:sz="4" w:space="0" w:color="000000"/>
              <w:left w:val="single" w:sz="4" w:space="0" w:color="000000"/>
              <w:bottom w:val="single" w:sz="4" w:space="0" w:color="000000"/>
            </w:tcBorders>
          </w:tcPr>
          <w:p w14:paraId="2A456352" w14:textId="77777777" w:rsidR="00F421EB" w:rsidRPr="00900038" w:rsidRDefault="00F421EB" w:rsidP="00780533">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30019E1"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5EDA573"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r>
    </w:tbl>
    <w:p w14:paraId="17B366CB" w14:textId="77777777" w:rsidR="00F421EB" w:rsidRDefault="00F421EB" w:rsidP="00F421EB">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0CB8A4E3" w14:textId="77777777" w:rsidTr="00780533">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87B4952"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12AE21C1" w14:textId="77777777" w:rsidTr="00780533">
        <w:trPr>
          <w:jc w:val="center"/>
        </w:trPr>
        <w:tc>
          <w:tcPr>
            <w:tcW w:w="4060" w:type="dxa"/>
            <w:tcBorders>
              <w:top w:val="nil"/>
              <w:left w:val="nil"/>
              <w:bottom w:val="nil"/>
              <w:right w:val="nil"/>
            </w:tcBorders>
            <w:vAlign w:val="center"/>
          </w:tcPr>
          <w:p w14:paraId="229A40A1"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D51A49B" w14:textId="77777777" w:rsidR="00F421EB" w:rsidRPr="00900038" w:rsidRDefault="00F421EB" w:rsidP="00F421EB">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4E2F53FA" wp14:editId="08B570FF">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170A918" id="Łącznik prosty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0024B0B2" w14:textId="77777777" w:rsidR="00F421EB" w:rsidRPr="002C2935" w:rsidRDefault="00F421EB" w:rsidP="00D35199">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p w14:paraId="1A9B3CBC" w14:textId="77777777" w:rsidR="00F421EB" w:rsidRDefault="00F421EB" w:rsidP="00F421EB">
      <w:pPr>
        <w:suppressAutoHyphens/>
        <w:spacing w:before="0" w:line="276" w:lineRule="auto"/>
        <w:ind w:left="446" w:right="584"/>
        <w:rPr>
          <w:rFonts w:asciiTheme="minorHAnsi" w:hAnsiTheme="minorHAnsi" w:cstheme="minorHAnsi"/>
          <w:color w:val="000000" w:themeColor="text1"/>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518FF9D3" w14:textId="77777777" w:rsidTr="00780533">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075C83F"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3163DC06" w14:textId="77777777" w:rsidTr="00780533">
        <w:trPr>
          <w:jc w:val="center"/>
        </w:trPr>
        <w:tc>
          <w:tcPr>
            <w:tcW w:w="4060" w:type="dxa"/>
            <w:tcBorders>
              <w:top w:val="nil"/>
              <w:left w:val="nil"/>
              <w:bottom w:val="nil"/>
              <w:right w:val="nil"/>
            </w:tcBorders>
            <w:vAlign w:val="center"/>
          </w:tcPr>
          <w:p w14:paraId="1B6FF703"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5EFC92EB" w14:textId="77777777" w:rsidR="00F421EB" w:rsidRPr="00731444" w:rsidRDefault="00F421EB" w:rsidP="00F421EB">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12" w:name="_Toc413996456"/>
      <w:bookmarkStart w:id="13" w:name="_Toc415479949"/>
      <w:bookmarkStart w:id="14" w:name="_Toc421872471"/>
      <w:bookmarkStart w:id="15" w:name="_Toc413996457"/>
      <w:bookmarkStart w:id="16" w:name="_Toc415479950"/>
      <w:bookmarkStart w:id="17" w:name="_Toc421872472"/>
      <w:bookmarkStart w:id="18" w:name="_Toc413996458"/>
      <w:bookmarkStart w:id="19" w:name="_Toc415479951"/>
      <w:bookmarkStart w:id="20" w:name="_Toc421872473"/>
      <w:bookmarkStart w:id="21" w:name="_gjdgxs" w:colFirst="0" w:colLast="0"/>
      <w:bookmarkStart w:id="22" w:name="_Toc448498916"/>
      <w:bookmarkStart w:id="23" w:name="_Toc448499177"/>
      <w:bookmarkStart w:id="24" w:name="_Toc448498917"/>
      <w:bookmarkStart w:id="25" w:name="_Toc448499178"/>
      <w:bookmarkStart w:id="26" w:name="_Toc448498919"/>
      <w:bookmarkStart w:id="27" w:name="_Toc448499180"/>
      <w:bookmarkStart w:id="28" w:name="_Toc448498923"/>
      <w:bookmarkStart w:id="29" w:name="_Toc448499184"/>
      <w:bookmarkStart w:id="30" w:name="_Toc448499570"/>
      <w:bookmarkStart w:id="31" w:name="_Toc448499764"/>
      <w:bookmarkStart w:id="32" w:name="_Toc448499947"/>
      <w:bookmarkStart w:id="33" w:name="_Toc448499992"/>
      <w:bookmarkStart w:id="34" w:name="_Toc361315865"/>
      <w:bookmarkStart w:id="35" w:name="_Toc361315922"/>
      <w:bookmarkStart w:id="36" w:name="_Toc361315872"/>
      <w:bookmarkStart w:id="37" w:name="_Toc36131592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3893BCB" w14:textId="77777777" w:rsidR="009619FA" w:rsidRPr="00CE05AE" w:rsidRDefault="009619FA" w:rsidP="009619FA">
      <w:pPr>
        <w:spacing w:before="0"/>
        <w:rPr>
          <w:rFonts w:asciiTheme="minorHAnsi" w:hAnsiTheme="minorHAnsi" w:cstheme="minorHAnsi"/>
          <w:b/>
          <w:bCs/>
          <w:sz w:val="20"/>
          <w:szCs w:val="20"/>
        </w:rPr>
      </w:pPr>
      <w:bookmarkStart w:id="38" w:name="_GoBack"/>
      <w:bookmarkEnd w:id="4"/>
      <w:bookmarkEnd w:id="5"/>
      <w:bookmarkEnd w:id="6"/>
      <w:bookmarkEnd w:id="38"/>
    </w:p>
    <w:sectPr w:rsidR="009619FA" w:rsidRPr="00CE05AE" w:rsidSect="009619FA">
      <w:headerReference w:type="default" r:id="rId20"/>
      <w:footerReference w:type="default" r:id="rId21"/>
      <w:headerReference w:type="first" r:id="rId22"/>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44013" w16cex:dateUtc="2025-03-06T14: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F3613" w14:textId="77777777" w:rsidR="00673677" w:rsidRDefault="00673677" w:rsidP="007A1C80">
      <w:pPr>
        <w:spacing w:before="0"/>
      </w:pPr>
      <w:r>
        <w:separator/>
      </w:r>
    </w:p>
  </w:endnote>
  <w:endnote w:type="continuationSeparator" w:id="0">
    <w:p w14:paraId="2BACE784" w14:textId="77777777" w:rsidR="00673677" w:rsidRDefault="00673677" w:rsidP="007A1C80">
      <w:pPr>
        <w:spacing w:before="0"/>
      </w:pPr>
      <w:r>
        <w:continuationSeparator/>
      </w:r>
    </w:p>
  </w:endnote>
  <w:endnote w:type="continuationNotice" w:id="1">
    <w:p w14:paraId="170D26DF" w14:textId="77777777" w:rsidR="00673677" w:rsidRDefault="006736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1"/>
    <w:family w:val="roman"/>
    <w:pitch w:val="variable"/>
  </w:font>
  <w:font w:name="Corbel">
    <w:panose1 w:val="020B0503020204020204"/>
    <w:charset w:val="EE"/>
    <w:family w:val="swiss"/>
    <w:pitch w:val="variable"/>
    <w:sig w:usb0="A00002EF" w:usb1="4000A44B" w:usb2="00000000" w:usb3="00000000" w:csb0="0000019F" w:csb1="00000000"/>
  </w:font>
  <w:font w:name="Courier">
    <w:panose1 w:val="02070409020205020404"/>
    <w:charset w:val="01"/>
    <w:family w:val="roman"/>
    <w:pitch w:val="variable"/>
  </w:font>
  <w:font w:name="Futura Hv">
    <w:altName w:val="Century Gothic"/>
    <w:charset w:val="01"/>
    <w:family w:val="roman"/>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630E18F" w:rsidR="00673677" w:rsidRPr="00942D67" w:rsidRDefault="00673677"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28</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673677" w:rsidRPr="00CC08B4" w:rsidRDefault="0067367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33E5CE4" w:rsidR="00673677" w:rsidRPr="006C4383" w:rsidRDefault="0067367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73677" w:rsidRPr="00902DE3" w:rsidRDefault="00673677">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95C0E45" w:rsidR="00673677" w:rsidRPr="006467C1" w:rsidRDefault="00673677"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211C7" w14:textId="77777777" w:rsidR="00673677" w:rsidRDefault="00673677" w:rsidP="007A1C80">
      <w:pPr>
        <w:spacing w:before="0"/>
      </w:pPr>
      <w:r>
        <w:separator/>
      </w:r>
    </w:p>
  </w:footnote>
  <w:footnote w:type="continuationSeparator" w:id="0">
    <w:p w14:paraId="220C8305" w14:textId="77777777" w:rsidR="00673677" w:rsidRDefault="00673677" w:rsidP="007A1C80">
      <w:pPr>
        <w:spacing w:before="0"/>
      </w:pPr>
      <w:r>
        <w:continuationSeparator/>
      </w:r>
    </w:p>
  </w:footnote>
  <w:footnote w:type="continuationNotice" w:id="1">
    <w:p w14:paraId="246B675A" w14:textId="77777777" w:rsidR="00673677" w:rsidRDefault="00673677">
      <w:pPr>
        <w:spacing w:before="0"/>
      </w:pPr>
    </w:p>
  </w:footnote>
  <w:footnote w:id="2">
    <w:p w14:paraId="6343754B" w14:textId="77777777" w:rsidR="00673677" w:rsidRPr="00013F4A" w:rsidRDefault="00673677" w:rsidP="00F421EB">
      <w:pPr>
        <w:rPr>
          <w:rFonts w:eastAsiaTheme="minorHAnsi" w:cstheme="minorHAnsi"/>
          <w:sz w:val="14"/>
          <w:szCs w:val="20"/>
          <w:lang w:eastAsia="en-US"/>
        </w:rPr>
      </w:pPr>
      <w:r w:rsidRPr="00013F4A">
        <w:rPr>
          <w:rStyle w:val="Odwoanieprzypisudolnego"/>
          <w:rFonts w:cstheme="minorHAnsi"/>
          <w:sz w:val="14"/>
          <w:szCs w:val="20"/>
        </w:rPr>
        <w:footnoteRef/>
      </w:r>
      <w:r w:rsidRPr="00013F4A">
        <w:rPr>
          <w:rFonts w:cstheme="minorHAnsi"/>
          <w:sz w:val="14"/>
          <w:szCs w:val="20"/>
        </w:rPr>
        <w:t xml:space="preserve"> </w:t>
      </w:r>
      <w:r w:rsidRPr="00013F4A">
        <w:rPr>
          <w:rFonts w:asciiTheme="minorHAnsi" w:eastAsiaTheme="minorHAnsi" w:hAnsiTheme="minorHAnsi" w:cstheme="minorHAnsi"/>
          <w:b/>
          <w:sz w:val="14"/>
          <w:szCs w:val="20"/>
          <w:lang w:eastAsia="en-US"/>
        </w:rPr>
        <w:t>Listy</w:t>
      </w:r>
      <w:r w:rsidRPr="00013F4A">
        <w:rPr>
          <w:rFonts w:eastAsiaTheme="minorHAnsi" w:cstheme="minorHAnsi"/>
          <w:b/>
          <w:sz w:val="14"/>
          <w:szCs w:val="20"/>
          <w:lang w:eastAsia="en-US"/>
        </w:rPr>
        <w:t xml:space="preserve"> </w:t>
      </w:r>
      <w:r w:rsidRPr="00013F4A">
        <w:rPr>
          <w:rFonts w:asciiTheme="minorHAnsi" w:eastAsiaTheme="minorHAnsi" w:hAnsiTheme="minorHAnsi" w:cstheme="minorHAnsi"/>
          <w:b/>
          <w:sz w:val="14"/>
          <w:szCs w:val="20"/>
          <w:lang w:eastAsia="en-US"/>
        </w:rPr>
        <w:t>Sankcyjne</w:t>
      </w:r>
      <w:r w:rsidRPr="00013F4A">
        <w:rPr>
          <w:rFonts w:eastAsiaTheme="minorHAnsi" w:cstheme="minorHAnsi"/>
          <w:b/>
          <w:sz w:val="14"/>
          <w:szCs w:val="20"/>
          <w:lang w:eastAsia="en-US"/>
        </w:rPr>
        <w:t xml:space="preserve"> </w:t>
      </w:r>
    </w:p>
    <w:p w14:paraId="2DF7B7DB" w14:textId="77777777" w:rsidR="00673677" w:rsidRPr="00013F4A" w:rsidRDefault="00673677" w:rsidP="00D35199">
      <w:pPr>
        <w:pStyle w:val="Akapitzlist"/>
        <w:numPr>
          <w:ilvl w:val="0"/>
          <w:numId w:val="80"/>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wykazy osób lub podmiotów określone w:</w:t>
      </w:r>
    </w:p>
    <w:p w14:paraId="13551ED5" w14:textId="77777777" w:rsidR="00673677" w:rsidRPr="00013F4A" w:rsidRDefault="00673677" w:rsidP="00F421EB">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xml:space="preserve">- rozporządzeniu Rady (WE) 765/2006 z dnia 18 maja 2006 r. dotyczącym środków ograniczających w związku z sytuacją na Białorusi i udziałem Białorusi w agresji Rosji wobec Ukrainy, </w:t>
      </w:r>
    </w:p>
    <w:p w14:paraId="438C95CA" w14:textId="77777777" w:rsidR="00673677" w:rsidRPr="00013F4A" w:rsidRDefault="00673677" w:rsidP="00F421EB">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35B3A02" w14:textId="77777777" w:rsidR="00673677" w:rsidRPr="00013F4A" w:rsidRDefault="00673677" w:rsidP="00D35199">
      <w:pPr>
        <w:pStyle w:val="Akapitzlist"/>
        <w:numPr>
          <w:ilvl w:val="0"/>
          <w:numId w:val="80"/>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5DCD071D" w14:textId="77777777" w:rsidR="00673677" w:rsidRPr="00637DEE" w:rsidRDefault="00673677" w:rsidP="00F421EB">
      <w:pPr>
        <w:pStyle w:val="Tekstprzypisudolnego"/>
        <w:rPr>
          <w:rFonts w:asciiTheme="minorHAnsi" w:eastAsiaTheme="minorHAnsi" w:hAnsiTheme="minorHAnsi" w:cstheme="minorHAnsi"/>
          <w:sz w:val="18"/>
          <w:lang w:eastAsia="en-US"/>
        </w:rPr>
      </w:pPr>
      <w:r w:rsidRPr="00013F4A">
        <w:rPr>
          <w:rFonts w:asciiTheme="minorHAnsi" w:eastAsiaTheme="minorHAnsi" w:hAnsiTheme="minorHAnsi" w:cstheme="minorHAnsi"/>
          <w:sz w:val="14"/>
          <w:vertAlign w:val="superscript"/>
          <w:lang w:eastAsia="en-US"/>
        </w:rPr>
        <w:footnoteRef/>
      </w:r>
      <w:r w:rsidRPr="00013F4A">
        <w:rPr>
          <w:rFonts w:asciiTheme="minorHAnsi" w:eastAsiaTheme="minorHAnsi" w:hAnsiTheme="minorHAnsi" w:cstheme="minorHAnsi"/>
          <w:sz w:val="14"/>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73677" w:rsidRPr="00DD3397" w14:paraId="66786349" w14:textId="77777777" w:rsidTr="007E4C27">
      <w:trPr>
        <w:cantSplit/>
        <w:trHeight w:val="284"/>
      </w:trPr>
      <w:tc>
        <w:tcPr>
          <w:tcW w:w="6486" w:type="dxa"/>
          <w:tcBorders>
            <w:top w:val="nil"/>
            <w:left w:val="nil"/>
            <w:bottom w:val="nil"/>
            <w:right w:val="nil"/>
          </w:tcBorders>
        </w:tcPr>
        <w:p w14:paraId="18ECAC9A" w14:textId="5FBDF701" w:rsidR="00673677" w:rsidRPr="00DD3397" w:rsidRDefault="00673677"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673677" w:rsidRPr="00DD3397" w:rsidRDefault="0067367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73677"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673677" w:rsidRPr="00DD3397" w:rsidRDefault="0067367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1A21D5B" w:rsidR="00673677" w:rsidRPr="006B4A38" w:rsidRDefault="00673677" w:rsidP="005C6F8F">
          <w:pPr>
            <w:pStyle w:val="Nagwek"/>
            <w:spacing w:before="0"/>
            <w:jc w:val="right"/>
            <w:rPr>
              <w:rFonts w:asciiTheme="minorHAnsi" w:hAnsiTheme="minorHAnsi" w:cstheme="minorHAnsi"/>
              <w:bCs/>
              <w:sz w:val="18"/>
              <w:szCs w:val="18"/>
            </w:rPr>
          </w:pPr>
          <w:r w:rsidRPr="00637393">
            <w:rPr>
              <w:rFonts w:asciiTheme="minorHAnsi" w:hAnsiTheme="minorHAnsi" w:cstheme="minorHAnsi"/>
              <w:b/>
              <w:bCs/>
              <w:sz w:val="18"/>
              <w:szCs w:val="18"/>
            </w:rPr>
            <w:t>1400/DW00/ZT/KZ/2025/0000019345</w:t>
          </w:r>
        </w:p>
      </w:tc>
    </w:tr>
  </w:tbl>
  <w:p w14:paraId="6F0CB038" w14:textId="77777777" w:rsidR="00673677" w:rsidRPr="00C842CA" w:rsidRDefault="00673677"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7"/>
      <w:gridCol w:w="3353"/>
    </w:tblGrid>
    <w:tr w:rsidR="00673677" w:rsidRPr="00780533" w14:paraId="586C100C" w14:textId="77777777" w:rsidTr="00637393">
      <w:trPr>
        <w:cantSplit/>
        <w:trHeight w:val="284"/>
      </w:trPr>
      <w:tc>
        <w:tcPr>
          <w:tcW w:w="6437" w:type="dxa"/>
          <w:tcBorders>
            <w:top w:val="nil"/>
            <w:left w:val="nil"/>
            <w:bottom w:val="nil"/>
            <w:right w:val="nil"/>
          </w:tcBorders>
        </w:tcPr>
        <w:p w14:paraId="4BD59EEF" w14:textId="77777777" w:rsidR="00673677" w:rsidRPr="00780533" w:rsidRDefault="00673677" w:rsidP="00121F3A">
          <w:pPr>
            <w:pStyle w:val="Nagwek"/>
            <w:spacing w:before="0"/>
            <w:jc w:val="left"/>
            <w:rPr>
              <w:rFonts w:asciiTheme="minorHAnsi" w:hAnsiTheme="minorHAnsi" w:cstheme="minorHAnsi"/>
              <w:b/>
              <w:bCs/>
              <w:sz w:val="18"/>
              <w:szCs w:val="18"/>
            </w:rPr>
          </w:pPr>
        </w:p>
      </w:tc>
      <w:tc>
        <w:tcPr>
          <w:tcW w:w="3353" w:type="dxa"/>
          <w:tcBorders>
            <w:top w:val="nil"/>
            <w:left w:val="nil"/>
            <w:bottom w:val="nil"/>
            <w:right w:val="nil"/>
          </w:tcBorders>
          <w:vAlign w:val="center"/>
        </w:tcPr>
        <w:p w14:paraId="5D3F1741" w14:textId="77777777" w:rsidR="00673677" w:rsidRPr="00780533" w:rsidRDefault="00673677" w:rsidP="00121F3A">
          <w:pPr>
            <w:pStyle w:val="Nagwek"/>
            <w:spacing w:before="0"/>
            <w:jc w:val="right"/>
            <w:rPr>
              <w:rFonts w:asciiTheme="minorHAnsi" w:hAnsiTheme="minorHAnsi" w:cstheme="minorHAnsi"/>
              <w:sz w:val="18"/>
              <w:szCs w:val="18"/>
            </w:rPr>
          </w:pPr>
          <w:r w:rsidRPr="00780533">
            <w:rPr>
              <w:rFonts w:asciiTheme="minorHAnsi" w:hAnsiTheme="minorHAnsi" w:cstheme="minorHAnsi"/>
              <w:sz w:val="18"/>
              <w:szCs w:val="18"/>
            </w:rPr>
            <w:t xml:space="preserve">oznaczenie sprawy: </w:t>
          </w:r>
        </w:p>
      </w:tc>
    </w:tr>
    <w:tr w:rsidR="00673677" w:rsidRPr="00780533" w14:paraId="420F57F5" w14:textId="77777777" w:rsidTr="00637393">
      <w:trPr>
        <w:cantSplit/>
      </w:trPr>
      <w:tc>
        <w:tcPr>
          <w:tcW w:w="6437" w:type="dxa"/>
          <w:tcBorders>
            <w:top w:val="nil"/>
            <w:left w:val="nil"/>
            <w:bottom w:val="single" w:sz="4" w:space="0" w:color="auto"/>
            <w:right w:val="nil"/>
          </w:tcBorders>
          <w:vAlign w:val="center"/>
        </w:tcPr>
        <w:p w14:paraId="44B08ABB" w14:textId="77777777" w:rsidR="00673677" w:rsidRPr="00780533" w:rsidRDefault="00673677" w:rsidP="005C6F8F">
          <w:pPr>
            <w:pStyle w:val="Nagwek"/>
            <w:spacing w:before="0"/>
            <w:jc w:val="left"/>
            <w:rPr>
              <w:rFonts w:asciiTheme="minorHAnsi" w:hAnsiTheme="minorHAnsi" w:cstheme="minorHAnsi"/>
              <w:sz w:val="18"/>
              <w:szCs w:val="18"/>
            </w:rPr>
          </w:pPr>
          <w:r w:rsidRPr="00780533">
            <w:rPr>
              <w:rFonts w:asciiTheme="minorHAnsi" w:hAnsiTheme="minorHAnsi" w:cstheme="minorHAnsi"/>
              <w:b/>
              <w:bCs/>
              <w:sz w:val="18"/>
              <w:szCs w:val="18"/>
            </w:rPr>
            <w:t>WARUNKI ZAMÓWIENIA</w:t>
          </w:r>
        </w:p>
      </w:tc>
      <w:tc>
        <w:tcPr>
          <w:tcW w:w="3353" w:type="dxa"/>
          <w:tcBorders>
            <w:top w:val="nil"/>
            <w:left w:val="nil"/>
            <w:bottom w:val="single" w:sz="4" w:space="0" w:color="auto"/>
            <w:right w:val="nil"/>
          </w:tcBorders>
          <w:vAlign w:val="center"/>
        </w:tcPr>
        <w:p w14:paraId="43C6F0C4" w14:textId="4DE7B595" w:rsidR="00673677" w:rsidRPr="00780533" w:rsidRDefault="00673677" w:rsidP="00D27EED">
          <w:pPr>
            <w:pStyle w:val="Nagwek"/>
            <w:spacing w:before="0"/>
            <w:jc w:val="right"/>
            <w:rPr>
              <w:rFonts w:asciiTheme="minorHAnsi" w:hAnsiTheme="minorHAnsi" w:cstheme="minorHAnsi"/>
              <w:b/>
              <w:bCs/>
              <w:sz w:val="18"/>
              <w:szCs w:val="18"/>
            </w:rPr>
          </w:pPr>
          <w:r w:rsidRPr="00637393">
            <w:rPr>
              <w:rFonts w:asciiTheme="minorHAnsi" w:hAnsiTheme="minorHAnsi" w:cstheme="minorHAnsi"/>
              <w:b/>
              <w:bCs/>
              <w:sz w:val="18"/>
              <w:szCs w:val="18"/>
            </w:rPr>
            <w:t>1400/DW00/ZT/KZ/2025/0000019345</w:t>
          </w:r>
        </w:p>
      </w:tc>
    </w:tr>
  </w:tbl>
  <w:p w14:paraId="61AE3A27" w14:textId="77777777" w:rsidR="00673677" w:rsidRPr="00121F3A" w:rsidRDefault="00673677"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73677" w:rsidRPr="00DD3397" w14:paraId="24CD1EE5" w14:textId="77777777" w:rsidTr="00B047D1">
      <w:trPr>
        <w:cantSplit/>
        <w:trHeight w:val="284"/>
      </w:trPr>
      <w:tc>
        <w:tcPr>
          <w:tcW w:w="6486" w:type="dxa"/>
          <w:tcBorders>
            <w:top w:val="nil"/>
            <w:left w:val="nil"/>
            <w:bottom w:val="nil"/>
            <w:right w:val="nil"/>
          </w:tcBorders>
        </w:tcPr>
        <w:p w14:paraId="5371FC05" w14:textId="77777777" w:rsidR="00673677" w:rsidRPr="00DD3397" w:rsidRDefault="00673677"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673677" w:rsidRPr="00DD3397" w:rsidRDefault="00673677"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73677"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673677" w:rsidRPr="00DD3397" w:rsidRDefault="00673677"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66FBFFF9" w:rsidR="00673677" w:rsidRPr="006B4A38" w:rsidRDefault="00673677" w:rsidP="00B633A0">
          <w:pPr>
            <w:pStyle w:val="Nagwek"/>
            <w:spacing w:before="0"/>
            <w:jc w:val="right"/>
            <w:rPr>
              <w:rFonts w:asciiTheme="minorHAnsi" w:hAnsiTheme="minorHAnsi" w:cstheme="minorHAnsi"/>
              <w:bCs/>
              <w:sz w:val="18"/>
              <w:szCs w:val="18"/>
            </w:rPr>
          </w:pPr>
          <w:r w:rsidRPr="00637393">
            <w:rPr>
              <w:rFonts w:asciiTheme="minorHAnsi" w:hAnsiTheme="minorHAnsi" w:cstheme="minorHAnsi"/>
              <w:b/>
              <w:bCs/>
              <w:sz w:val="18"/>
              <w:szCs w:val="18"/>
            </w:rPr>
            <w:t>1400/DW00/ZT/KZ/2025/0000019345</w:t>
          </w:r>
        </w:p>
      </w:tc>
    </w:tr>
  </w:tbl>
  <w:p w14:paraId="10775515" w14:textId="7FE214E0" w:rsidR="00673677" w:rsidRPr="00031B2A" w:rsidRDefault="00673677"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673677" w:rsidRPr="00933E1D" w:rsidRDefault="00673677">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73677" w:rsidRPr="00DD3397" w14:paraId="7B656C5E" w14:textId="77777777" w:rsidTr="00B047D1">
      <w:trPr>
        <w:cantSplit/>
        <w:trHeight w:val="284"/>
      </w:trPr>
      <w:tc>
        <w:tcPr>
          <w:tcW w:w="6486" w:type="dxa"/>
          <w:tcBorders>
            <w:top w:val="nil"/>
            <w:left w:val="nil"/>
            <w:bottom w:val="nil"/>
            <w:right w:val="nil"/>
          </w:tcBorders>
        </w:tcPr>
        <w:p w14:paraId="2FA1730B" w14:textId="77777777" w:rsidR="00673677" w:rsidRPr="00DD3397" w:rsidRDefault="00673677"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673677" w:rsidRPr="00DD3397" w:rsidRDefault="00673677"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73677"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673677" w:rsidRPr="00DD3397" w:rsidRDefault="00673677"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673677" w:rsidRPr="006B4A38" w:rsidRDefault="00673677"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673677" w:rsidRPr="00031B2A" w:rsidRDefault="00673677"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DB1A60"/>
    <w:multiLevelType w:val="hybridMultilevel"/>
    <w:tmpl w:val="27D8D510"/>
    <w:lvl w:ilvl="0" w:tplc="598CB15E">
      <w:start w:val="1"/>
      <w:numFmt w:val="decimal"/>
      <w:lvlText w:val="%1."/>
      <w:lvlJc w:val="left"/>
      <w:pPr>
        <w:ind w:left="720" w:hanging="360"/>
      </w:pPr>
    </w:lvl>
    <w:lvl w:ilvl="1" w:tplc="037E5C5C">
      <w:start w:val="1"/>
      <w:numFmt w:val="lowerLetter"/>
      <w:lvlText w:val="%2."/>
      <w:lvlJc w:val="left"/>
      <w:pPr>
        <w:ind w:left="1440" w:hanging="360"/>
      </w:pPr>
    </w:lvl>
    <w:lvl w:ilvl="2" w:tplc="8A8A4CD6">
      <w:start w:val="1"/>
      <w:numFmt w:val="lowerRoman"/>
      <w:lvlText w:val="%3."/>
      <w:lvlJc w:val="right"/>
      <w:pPr>
        <w:ind w:left="2160" w:hanging="180"/>
      </w:pPr>
    </w:lvl>
    <w:lvl w:ilvl="3" w:tplc="46A8067A">
      <w:start w:val="1"/>
      <w:numFmt w:val="decimal"/>
      <w:lvlText w:val="%4."/>
      <w:lvlJc w:val="left"/>
      <w:pPr>
        <w:ind w:left="2880" w:hanging="360"/>
      </w:pPr>
    </w:lvl>
    <w:lvl w:ilvl="4" w:tplc="C172AF00">
      <w:start w:val="1"/>
      <w:numFmt w:val="lowerLetter"/>
      <w:lvlText w:val="%5."/>
      <w:lvlJc w:val="left"/>
      <w:pPr>
        <w:ind w:left="3600" w:hanging="360"/>
      </w:pPr>
    </w:lvl>
    <w:lvl w:ilvl="5" w:tplc="327E90AA">
      <w:start w:val="1"/>
      <w:numFmt w:val="lowerRoman"/>
      <w:lvlText w:val="%6."/>
      <w:lvlJc w:val="right"/>
      <w:pPr>
        <w:ind w:left="4320" w:hanging="180"/>
      </w:pPr>
    </w:lvl>
    <w:lvl w:ilvl="6" w:tplc="75E41EE8">
      <w:start w:val="1"/>
      <w:numFmt w:val="decimal"/>
      <w:lvlText w:val="%7."/>
      <w:lvlJc w:val="left"/>
      <w:pPr>
        <w:ind w:left="5040" w:hanging="360"/>
      </w:pPr>
    </w:lvl>
    <w:lvl w:ilvl="7" w:tplc="2F507B64">
      <w:start w:val="1"/>
      <w:numFmt w:val="lowerLetter"/>
      <w:lvlText w:val="%8."/>
      <w:lvlJc w:val="left"/>
      <w:pPr>
        <w:ind w:left="5760" w:hanging="360"/>
      </w:pPr>
    </w:lvl>
    <w:lvl w:ilvl="8" w:tplc="0C6016C8">
      <w:start w:val="1"/>
      <w:numFmt w:val="lowerRoman"/>
      <w:lvlText w:val="%9."/>
      <w:lvlJc w:val="right"/>
      <w:pPr>
        <w:ind w:left="6480" w:hanging="180"/>
      </w:p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531E28"/>
    <w:multiLevelType w:val="multilevel"/>
    <w:tmpl w:val="81F28E00"/>
    <w:lvl w:ilvl="0">
      <w:start w:val="3"/>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7C0C29"/>
    <w:multiLevelType w:val="hybridMultilevel"/>
    <w:tmpl w:val="79A41E30"/>
    <w:lvl w:ilvl="0" w:tplc="7C8C6448">
      <w:start w:val="1"/>
      <w:numFmt w:val="bullet"/>
      <w:lvlText w:val=""/>
      <w:lvlJc w:val="left"/>
      <w:pPr>
        <w:ind w:left="720" w:hanging="360"/>
      </w:pPr>
      <w:rPr>
        <w:rFonts w:ascii="Symbol" w:hAnsi="Symbol" w:hint="default"/>
      </w:rPr>
    </w:lvl>
    <w:lvl w:ilvl="1" w:tplc="B72CB892">
      <w:start w:val="1"/>
      <w:numFmt w:val="bullet"/>
      <w:lvlText w:val="o"/>
      <w:lvlJc w:val="left"/>
      <w:pPr>
        <w:ind w:left="1440" w:hanging="360"/>
      </w:pPr>
      <w:rPr>
        <w:rFonts w:ascii="Courier New" w:hAnsi="Courier New" w:hint="default"/>
      </w:rPr>
    </w:lvl>
    <w:lvl w:ilvl="2" w:tplc="346ED756">
      <w:start w:val="1"/>
      <w:numFmt w:val="bullet"/>
      <w:lvlText w:val=""/>
      <w:lvlJc w:val="left"/>
      <w:pPr>
        <w:ind w:left="2160" w:hanging="360"/>
      </w:pPr>
      <w:rPr>
        <w:rFonts w:ascii="Wingdings" w:hAnsi="Wingdings" w:hint="default"/>
      </w:rPr>
    </w:lvl>
    <w:lvl w:ilvl="3" w:tplc="B43874FE">
      <w:start w:val="1"/>
      <w:numFmt w:val="lowerRoman"/>
      <w:lvlText w:val="%4."/>
      <w:lvlJc w:val="right"/>
      <w:pPr>
        <w:ind w:left="2880" w:hanging="360"/>
      </w:pPr>
    </w:lvl>
    <w:lvl w:ilvl="4" w:tplc="B5925820">
      <w:start w:val="1"/>
      <w:numFmt w:val="bullet"/>
      <w:lvlText w:val="o"/>
      <w:lvlJc w:val="left"/>
      <w:pPr>
        <w:ind w:left="3600" w:hanging="360"/>
      </w:pPr>
      <w:rPr>
        <w:rFonts w:ascii="Courier New" w:hAnsi="Courier New" w:hint="default"/>
      </w:rPr>
    </w:lvl>
    <w:lvl w:ilvl="5" w:tplc="2BE2FE52">
      <w:start w:val="1"/>
      <w:numFmt w:val="bullet"/>
      <w:lvlText w:val=""/>
      <w:lvlJc w:val="left"/>
      <w:pPr>
        <w:ind w:left="4320" w:hanging="360"/>
      </w:pPr>
      <w:rPr>
        <w:rFonts w:ascii="Wingdings" w:hAnsi="Wingdings" w:hint="default"/>
      </w:rPr>
    </w:lvl>
    <w:lvl w:ilvl="6" w:tplc="31EA265A">
      <w:start w:val="1"/>
      <w:numFmt w:val="bullet"/>
      <w:lvlText w:val=""/>
      <w:lvlJc w:val="left"/>
      <w:pPr>
        <w:ind w:left="5040" w:hanging="360"/>
      </w:pPr>
      <w:rPr>
        <w:rFonts w:ascii="Symbol" w:hAnsi="Symbol" w:hint="default"/>
      </w:rPr>
    </w:lvl>
    <w:lvl w:ilvl="7" w:tplc="CCCC66F0">
      <w:start w:val="1"/>
      <w:numFmt w:val="bullet"/>
      <w:lvlText w:val="o"/>
      <w:lvlJc w:val="left"/>
      <w:pPr>
        <w:ind w:left="5760" w:hanging="360"/>
      </w:pPr>
      <w:rPr>
        <w:rFonts w:ascii="Courier New" w:hAnsi="Courier New" w:hint="default"/>
      </w:rPr>
    </w:lvl>
    <w:lvl w:ilvl="8" w:tplc="79C86710">
      <w:start w:val="1"/>
      <w:numFmt w:val="bullet"/>
      <w:lvlText w:val=""/>
      <w:lvlJc w:val="left"/>
      <w:pPr>
        <w:ind w:left="6480" w:hanging="360"/>
      </w:pPr>
      <w:rPr>
        <w:rFonts w:ascii="Wingdings" w:hAnsi="Wingdings" w:hint="default"/>
      </w:rPr>
    </w:lvl>
  </w:abstractNum>
  <w:abstractNum w:abstractNumId="38" w15:restartNumberingAfterBreak="0">
    <w:nsid w:val="18B92245"/>
    <w:multiLevelType w:val="hybridMultilevel"/>
    <w:tmpl w:val="F5B4AF30"/>
    <w:lvl w:ilvl="0" w:tplc="56F699C8">
      <w:start w:val="1"/>
      <w:numFmt w:val="decimal"/>
      <w:lvlText w:val="%1."/>
      <w:lvlJc w:val="left"/>
      <w:pPr>
        <w:ind w:left="720" w:hanging="360"/>
      </w:pPr>
    </w:lvl>
    <w:lvl w:ilvl="1" w:tplc="33E093C0">
      <w:start w:val="1"/>
      <w:numFmt w:val="lowerLetter"/>
      <w:lvlText w:val="%2."/>
      <w:lvlJc w:val="left"/>
      <w:pPr>
        <w:ind w:left="1440" w:hanging="360"/>
      </w:pPr>
    </w:lvl>
    <w:lvl w:ilvl="2" w:tplc="B3122BB2">
      <w:start w:val="1"/>
      <w:numFmt w:val="lowerRoman"/>
      <w:lvlText w:val="%3."/>
      <w:lvlJc w:val="right"/>
      <w:pPr>
        <w:ind w:left="2160" w:hanging="180"/>
      </w:pPr>
    </w:lvl>
    <w:lvl w:ilvl="3" w:tplc="9454BE34">
      <w:start w:val="1"/>
      <w:numFmt w:val="decimal"/>
      <w:lvlText w:val="%4."/>
      <w:lvlJc w:val="left"/>
      <w:pPr>
        <w:ind w:left="2880" w:hanging="360"/>
      </w:pPr>
    </w:lvl>
    <w:lvl w:ilvl="4" w:tplc="49EC562C">
      <w:start w:val="1"/>
      <w:numFmt w:val="lowerLetter"/>
      <w:lvlText w:val="%5."/>
      <w:lvlJc w:val="left"/>
      <w:pPr>
        <w:ind w:left="3600" w:hanging="360"/>
      </w:pPr>
    </w:lvl>
    <w:lvl w:ilvl="5" w:tplc="3C8298E4">
      <w:start w:val="1"/>
      <w:numFmt w:val="lowerRoman"/>
      <w:lvlText w:val="%6."/>
      <w:lvlJc w:val="right"/>
      <w:pPr>
        <w:ind w:left="4320" w:hanging="180"/>
      </w:pPr>
    </w:lvl>
    <w:lvl w:ilvl="6" w:tplc="E7786278">
      <w:start w:val="1"/>
      <w:numFmt w:val="decimal"/>
      <w:lvlText w:val="%7."/>
      <w:lvlJc w:val="left"/>
      <w:pPr>
        <w:ind w:left="5040" w:hanging="360"/>
      </w:pPr>
    </w:lvl>
    <w:lvl w:ilvl="7" w:tplc="21066286">
      <w:start w:val="1"/>
      <w:numFmt w:val="lowerLetter"/>
      <w:lvlText w:val="%8."/>
      <w:lvlJc w:val="left"/>
      <w:pPr>
        <w:ind w:left="5760" w:hanging="360"/>
      </w:pPr>
    </w:lvl>
    <w:lvl w:ilvl="8" w:tplc="16369246">
      <w:start w:val="1"/>
      <w:numFmt w:val="lowerRoman"/>
      <w:lvlText w:val="%9."/>
      <w:lvlJc w:val="right"/>
      <w:pPr>
        <w:ind w:left="6480" w:hanging="180"/>
      </w:pPr>
    </w:lvl>
  </w:abstractNum>
  <w:abstractNum w:abstractNumId="39"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D173661"/>
    <w:multiLevelType w:val="hybridMultilevel"/>
    <w:tmpl w:val="C9D21F72"/>
    <w:lvl w:ilvl="0" w:tplc="AFEEBFE2">
      <w:start w:val="1"/>
      <w:numFmt w:val="lowerLetter"/>
      <w:lvlText w:val="%1."/>
      <w:lvlJc w:val="left"/>
      <w:pPr>
        <w:ind w:left="720" w:hanging="360"/>
      </w:pPr>
    </w:lvl>
    <w:lvl w:ilvl="1" w:tplc="DC007FDA">
      <w:start w:val="1"/>
      <w:numFmt w:val="lowerLetter"/>
      <w:lvlText w:val="%2."/>
      <w:lvlJc w:val="left"/>
      <w:pPr>
        <w:ind w:left="1440" w:hanging="360"/>
      </w:pPr>
    </w:lvl>
    <w:lvl w:ilvl="2" w:tplc="4E1E4EC4">
      <w:start w:val="1"/>
      <w:numFmt w:val="lowerRoman"/>
      <w:lvlText w:val="%3."/>
      <w:lvlJc w:val="right"/>
      <w:pPr>
        <w:ind w:left="2160" w:hanging="180"/>
      </w:pPr>
    </w:lvl>
    <w:lvl w:ilvl="3" w:tplc="443064CC">
      <w:start w:val="1"/>
      <w:numFmt w:val="decimal"/>
      <w:lvlText w:val="%4."/>
      <w:lvlJc w:val="left"/>
      <w:pPr>
        <w:ind w:left="2880" w:hanging="360"/>
      </w:pPr>
    </w:lvl>
    <w:lvl w:ilvl="4" w:tplc="6E0051AE">
      <w:start w:val="1"/>
      <w:numFmt w:val="lowerLetter"/>
      <w:lvlText w:val="%5."/>
      <w:lvlJc w:val="left"/>
      <w:pPr>
        <w:ind w:left="3600" w:hanging="360"/>
      </w:pPr>
    </w:lvl>
    <w:lvl w:ilvl="5" w:tplc="F5682F28">
      <w:start w:val="1"/>
      <w:numFmt w:val="lowerRoman"/>
      <w:lvlText w:val="%6."/>
      <w:lvlJc w:val="right"/>
      <w:pPr>
        <w:ind w:left="4320" w:hanging="180"/>
      </w:pPr>
    </w:lvl>
    <w:lvl w:ilvl="6" w:tplc="6F0E065E">
      <w:start w:val="1"/>
      <w:numFmt w:val="decimal"/>
      <w:lvlText w:val="%7."/>
      <w:lvlJc w:val="left"/>
      <w:pPr>
        <w:ind w:left="5040" w:hanging="360"/>
      </w:pPr>
    </w:lvl>
    <w:lvl w:ilvl="7" w:tplc="C5F4ABE2">
      <w:start w:val="1"/>
      <w:numFmt w:val="lowerLetter"/>
      <w:lvlText w:val="%8."/>
      <w:lvlJc w:val="left"/>
      <w:pPr>
        <w:ind w:left="5760" w:hanging="360"/>
      </w:pPr>
    </w:lvl>
    <w:lvl w:ilvl="8" w:tplc="AC0E35C8">
      <w:start w:val="1"/>
      <w:numFmt w:val="lowerRoman"/>
      <w:lvlText w:val="%9."/>
      <w:lvlJc w:val="right"/>
      <w:pPr>
        <w:ind w:left="6480" w:hanging="180"/>
      </w:pPr>
    </w:lvl>
  </w:abstractNum>
  <w:abstractNum w:abstractNumId="4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2"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1697843"/>
    <w:multiLevelType w:val="hybridMultilevel"/>
    <w:tmpl w:val="E8C2F250"/>
    <w:lvl w:ilvl="0" w:tplc="8CA4EB06">
      <w:start w:val="1"/>
      <w:numFmt w:val="decimal"/>
      <w:lvlText w:val="%1."/>
      <w:lvlJc w:val="left"/>
      <w:pPr>
        <w:ind w:left="720" w:hanging="360"/>
      </w:pPr>
    </w:lvl>
    <w:lvl w:ilvl="1" w:tplc="E1005DC0">
      <w:start w:val="1"/>
      <w:numFmt w:val="lowerLetter"/>
      <w:lvlText w:val="%2."/>
      <w:lvlJc w:val="left"/>
      <w:pPr>
        <w:ind w:left="1440" w:hanging="360"/>
      </w:pPr>
    </w:lvl>
    <w:lvl w:ilvl="2" w:tplc="E2067AEC">
      <w:start w:val="1"/>
      <w:numFmt w:val="lowerRoman"/>
      <w:lvlText w:val="%3."/>
      <w:lvlJc w:val="right"/>
      <w:pPr>
        <w:ind w:left="2160" w:hanging="180"/>
      </w:pPr>
    </w:lvl>
    <w:lvl w:ilvl="3" w:tplc="4210C18E">
      <w:start w:val="1"/>
      <w:numFmt w:val="decimal"/>
      <w:lvlText w:val="%4."/>
      <w:lvlJc w:val="left"/>
      <w:pPr>
        <w:ind w:left="2880" w:hanging="360"/>
      </w:pPr>
    </w:lvl>
    <w:lvl w:ilvl="4" w:tplc="D4B6CEAC">
      <w:start w:val="1"/>
      <w:numFmt w:val="lowerLetter"/>
      <w:lvlText w:val="%5."/>
      <w:lvlJc w:val="left"/>
      <w:pPr>
        <w:ind w:left="3600" w:hanging="360"/>
      </w:pPr>
    </w:lvl>
    <w:lvl w:ilvl="5" w:tplc="2954055A">
      <w:start w:val="1"/>
      <w:numFmt w:val="lowerRoman"/>
      <w:lvlText w:val="%6."/>
      <w:lvlJc w:val="right"/>
      <w:pPr>
        <w:ind w:left="4320" w:hanging="180"/>
      </w:pPr>
    </w:lvl>
    <w:lvl w:ilvl="6" w:tplc="D0C0EEBA">
      <w:start w:val="1"/>
      <w:numFmt w:val="decimal"/>
      <w:lvlText w:val="%7."/>
      <w:lvlJc w:val="left"/>
      <w:pPr>
        <w:ind w:left="5040" w:hanging="360"/>
      </w:pPr>
    </w:lvl>
    <w:lvl w:ilvl="7" w:tplc="DEE2079E">
      <w:start w:val="1"/>
      <w:numFmt w:val="lowerLetter"/>
      <w:lvlText w:val="%8."/>
      <w:lvlJc w:val="left"/>
      <w:pPr>
        <w:ind w:left="5760" w:hanging="360"/>
      </w:pPr>
    </w:lvl>
    <w:lvl w:ilvl="8" w:tplc="8EC8116C">
      <w:start w:val="1"/>
      <w:numFmt w:val="lowerRoman"/>
      <w:lvlText w:val="%9."/>
      <w:lvlJc w:val="right"/>
      <w:pPr>
        <w:ind w:left="6480" w:hanging="180"/>
      </w:pPr>
    </w:lvl>
  </w:abstractNum>
  <w:abstractNum w:abstractNumId="48" w15:restartNumberingAfterBreak="0">
    <w:nsid w:val="220B2B33"/>
    <w:multiLevelType w:val="hybridMultilevel"/>
    <w:tmpl w:val="0FB6038E"/>
    <w:lvl w:ilvl="0" w:tplc="D0A27078">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F861E0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7E23235"/>
    <w:multiLevelType w:val="hybridMultilevel"/>
    <w:tmpl w:val="CECCECAC"/>
    <w:lvl w:ilvl="0" w:tplc="4B64A27A">
      <w:start w:val="1"/>
      <w:numFmt w:val="lowerLetter"/>
      <w:lvlText w:val="%1."/>
      <w:lvlJc w:val="left"/>
      <w:pPr>
        <w:ind w:left="720" w:hanging="360"/>
      </w:pPr>
    </w:lvl>
    <w:lvl w:ilvl="1" w:tplc="C832BFFA">
      <w:start w:val="1"/>
      <w:numFmt w:val="lowerLetter"/>
      <w:lvlText w:val="%2."/>
      <w:lvlJc w:val="left"/>
      <w:pPr>
        <w:ind w:left="1440" w:hanging="360"/>
      </w:pPr>
    </w:lvl>
    <w:lvl w:ilvl="2" w:tplc="6A6E567A">
      <w:start w:val="1"/>
      <w:numFmt w:val="lowerRoman"/>
      <w:lvlText w:val="%3."/>
      <w:lvlJc w:val="right"/>
      <w:pPr>
        <w:ind w:left="2160" w:hanging="180"/>
      </w:pPr>
    </w:lvl>
    <w:lvl w:ilvl="3" w:tplc="E738DCF2">
      <w:start w:val="1"/>
      <w:numFmt w:val="decimal"/>
      <w:lvlText w:val="%4."/>
      <w:lvlJc w:val="left"/>
      <w:pPr>
        <w:ind w:left="2880" w:hanging="360"/>
      </w:pPr>
    </w:lvl>
    <w:lvl w:ilvl="4" w:tplc="ED92AFF6">
      <w:start w:val="1"/>
      <w:numFmt w:val="lowerLetter"/>
      <w:lvlText w:val="%5."/>
      <w:lvlJc w:val="left"/>
      <w:pPr>
        <w:ind w:left="3600" w:hanging="360"/>
      </w:pPr>
    </w:lvl>
    <w:lvl w:ilvl="5" w:tplc="DF76608A">
      <w:start w:val="1"/>
      <w:numFmt w:val="lowerRoman"/>
      <w:lvlText w:val="%6."/>
      <w:lvlJc w:val="right"/>
      <w:pPr>
        <w:ind w:left="4320" w:hanging="180"/>
      </w:pPr>
    </w:lvl>
    <w:lvl w:ilvl="6" w:tplc="EBB66662">
      <w:start w:val="1"/>
      <w:numFmt w:val="decimal"/>
      <w:lvlText w:val="%7."/>
      <w:lvlJc w:val="left"/>
      <w:pPr>
        <w:ind w:left="5040" w:hanging="360"/>
      </w:pPr>
    </w:lvl>
    <w:lvl w:ilvl="7" w:tplc="1C34609A">
      <w:start w:val="1"/>
      <w:numFmt w:val="lowerLetter"/>
      <w:lvlText w:val="%8."/>
      <w:lvlJc w:val="left"/>
      <w:pPr>
        <w:ind w:left="5760" w:hanging="360"/>
      </w:pPr>
    </w:lvl>
    <w:lvl w:ilvl="8" w:tplc="6E7CFC76">
      <w:start w:val="1"/>
      <w:numFmt w:val="lowerRoman"/>
      <w:lvlText w:val="%9."/>
      <w:lvlJc w:val="right"/>
      <w:pPr>
        <w:ind w:left="6480" w:hanging="180"/>
      </w:pPr>
    </w:lvl>
  </w:abstractNum>
  <w:abstractNum w:abstractNumId="5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2D815CAC"/>
    <w:multiLevelType w:val="hybridMultilevel"/>
    <w:tmpl w:val="E96A2854"/>
    <w:lvl w:ilvl="0" w:tplc="88DE19B6">
      <w:start w:val="1"/>
      <w:numFmt w:val="bullet"/>
      <w:lvlText w:val=""/>
      <w:lvlJc w:val="left"/>
      <w:pPr>
        <w:ind w:left="720" w:hanging="360"/>
      </w:pPr>
      <w:rPr>
        <w:rFonts w:ascii="Symbol" w:hAnsi="Symbol" w:hint="default"/>
      </w:rPr>
    </w:lvl>
    <w:lvl w:ilvl="1" w:tplc="B16AE326">
      <w:start w:val="1"/>
      <w:numFmt w:val="bullet"/>
      <w:lvlText w:val=""/>
      <w:lvlJc w:val="left"/>
      <w:pPr>
        <w:ind w:left="1440" w:hanging="360"/>
      </w:pPr>
      <w:rPr>
        <w:rFonts w:ascii="Symbol" w:hAnsi="Symbol" w:hint="default"/>
      </w:rPr>
    </w:lvl>
    <w:lvl w:ilvl="2" w:tplc="BBE26CE0">
      <w:start w:val="1"/>
      <w:numFmt w:val="bullet"/>
      <w:lvlText w:val=""/>
      <w:lvlJc w:val="left"/>
      <w:pPr>
        <w:ind w:left="2160" w:hanging="360"/>
      </w:pPr>
      <w:rPr>
        <w:rFonts w:ascii="Wingdings" w:hAnsi="Wingdings" w:hint="default"/>
      </w:rPr>
    </w:lvl>
    <w:lvl w:ilvl="3" w:tplc="5CE67C82">
      <w:start w:val="1"/>
      <w:numFmt w:val="bullet"/>
      <w:lvlText w:val=""/>
      <w:lvlJc w:val="left"/>
      <w:pPr>
        <w:ind w:left="2880" w:hanging="360"/>
      </w:pPr>
      <w:rPr>
        <w:rFonts w:ascii="Symbol" w:hAnsi="Symbol" w:hint="default"/>
      </w:rPr>
    </w:lvl>
    <w:lvl w:ilvl="4" w:tplc="F886D6CE">
      <w:start w:val="1"/>
      <w:numFmt w:val="bullet"/>
      <w:lvlText w:val="o"/>
      <w:lvlJc w:val="left"/>
      <w:pPr>
        <w:ind w:left="3600" w:hanging="360"/>
      </w:pPr>
      <w:rPr>
        <w:rFonts w:ascii="Courier New" w:hAnsi="Courier New" w:hint="default"/>
      </w:rPr>
    </w:lvl>
    <w:lvl w:ilvl="5" w:tplc="2084F352">
      <w:start w:val="1"/>
      <w:numFmt w:val="bullet"/>
      <w:lvlText w:val=""/>
      <w:lvlJc w:val="left"/>
      <w:pPr>
        <w:ind w:left="4320" w:hanging="360"/>
      </w:pPr>
      <w:rPr>
        <w:rFonts w:ascii="Wingdings" w:hAnsi="Wingdings" w:hint="default"/>
      </w:rPr>
    </w:lvl>
    <w:lvl w:ilvl="6" w:tplc="1854992C">
      <w:start w:val="1"/>
      <w:numFmt w:val="bullet"/>
      <w:lvlText w:val=""/>
      <w:lvlJc w:val="left"/>
      <w:pPr>
        <w:ind w:left="5040" w:hanging="360"/>
      </w:pPr>
      <w:rPr>
        <w:rFonts w:ascii="Symbol" w:hAnsi="Symbol" w:hint="default"/>
      </w:rPr>
    </w:lvl>
    <w:lvl w:ilvl="7" w:tplc="AFDC2426">
      <w:start w:val="1"/>
      <w:numFmt w:val="bullet"/>
      <w:lvlText w:val="o"/>
      <w:lvlJc w:val="left"/>
      <w:pPr>
        <w:ind w:left="5760" w:hanging="360"/>
      </w:pPr>
      <w:rPr>
        <w:rFonts w:ascii="Courier New" w:hAnsi="Courier New" w:hint="default"/>
      </w:rPr>
    </w:lvl>
    <w:lvl w:ilvl="8" w:tplc="0792AF52">
      <w:start w:val="1"/>
      <w:numFmt w:val="bullet"/>
      <w:lvlText w:val=""/>
      <w:lvlJc w:val="left"/>
      <w:pPr>
        <w:ind w:left="6480" w:hanging="360"/>
      </w:pPr>
      <w:rPr>
        <w:rFonts w:ascii="Wingdings" w:hAnsi="Wingdings" w:hint="default"/>
      </w:rPr>
    </w:lvl>
  </w:abstractNum>
  <w:abstractNum w:abstractNumId="58"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0" w15:restartNumberingAfterBreak="0">
    <w:nsid w:val="30817ED1"/>
    <w:multiLevelType w:val="hybridMultilevel"/>
    <w:tmpl w:val="BD7817B2"/>
    <w:lvl w:ilvl="0" w:tplc="789432FA">
      <w:start w:val="1"/>
      <w:numFmt w:val="decimal"/>
      <w:lvlText w:val="%1."/>
      <w:lvlJc w:val="left"/>
      <w:pPr>
        <w:ind w:left="720" w:hanging="360"/>
      </w:pPr>
    </w:lvl>
    <w:lvl w:ilvl="1" w:tplc="0D086CC6">
      <w:start w:val="1"/>
      <w:numFmt w:val="lowerLetter"/>
      <w:lvlText w:val="%2."/>
      <w:lvlJc w:val="left"/>
      <w:pPr>
        <w:ind w:left="1440" w:hanging="360"/>
      </w:pPr>
    </w:lvl>
    <w:lvl w:ilvl="2" w:tplc="6F881132">
      <w:start w:val="1"/>
      <w:numFmt w:val="lowerRoman"/>
      <w:lvlText w:val="%3."/>
      <w:lvlJc w:val="right"/>
      <w:pPr>
        <w:ind w:left="2160" w:hanging="180"/>
      </w:pPr>
    </w:lvl>
    <w:lvl w:ilvl="3" w:tplc="F7144FC0">
      <w:start w:val="1"/>
      <w:numFmt w:val="decimal"/>
      <w:lvlText w:val="%4."/>
      <w:lvlJc w:val="left"/>
      <w:pPr>
        <w:ind w:left="2880" w:hanging="360"/>
      </w:pPr>
    </w:lvl>
    <w:lvl w:ilvl="4" w:tplc="CAB642AE">
      <w:start w:val="1"/>
      <w:numFmt w:val="lowerLetter"/>
      <w:lvlText w:val="%5."/>
      <w:lvlJc w:val="left"/>
      <w:pPr>
        <w:ind w:left="3600" w:hanging="360"/>
      </w:pPr>
    </w:lvl>
    <w:lvl w:ilvl="5" w:tplc="8C763576">
      <w:start w:val="1"/>
      <w:numFmt w:val="lowerRoman"/>
      <w:lvlText w:val="%6."/>
      <w:lvlJc w:val="right"/>
      <w:pPr>
        <w:ind w:left="4320" w:hanging="180"/>
      </w:pPr>
    </w:lvl>
    <w:lvl w:ilvl="6" w:tplc="5F5CC614">
      <w:start w:val="1"/>
      <w:numFmt w:val="decimal"/>
      <w:lvlText w:val="%7."/>
      <w:lvlJc w:val="left"/>
      <w:pPr>
        <w:ind w:left="5040" w:hanging="360"/>
      </w:pPr>
    </w:lvl>
    <w:lvl w:ilvl="7" w:tplc="6AD4C5E6">
      <w:start w:val="1"/>
      <w:numFmt w:val="lowerLetter"/>
      <w:lvlText w:val="%8."/>
      <w:lvlJc w:val="left"/>
      <w:pPr>
        <w:ind w:left="5760" w:hanging="360"/>
      </w:pPr>
    </w:lvl>
    <w:lvl w:ilvl="8" w:tplc="8EEEB4AC">
      <w:start w:val="1"/>
      <w:numFmt w:val="lowerRoman"/>
      <w:lvlText w:val="%9."/>
      <w:lvlJc w:val="right"/>
      <w:pPr>
        <w:ind w:left="6480" w:hanging="180"/>
      </w:pPr>
    </w:lvl>
  </w:abstractNum>
  <w:abstractNum w:abstractNumId="6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2E37953"/>
    <w:multiLevelType w:val="hybridMultilevel"/>
    <w:tmpl w:val="5B6C8FDA"/>
    <w:lvl w:ilvl="0" w:tplc="22CEB34E">
      <w:start w:val="1"/>
      <w:numFmt w:val="decimal"/>
      <w:lvlText w:val="%1."/>
      <w:lvlJc w:val="left"/>
      <w:pPr>
        <w:ind w:left="720" w:hanging="360"/>
      </w:pPr>
    </w:lvl>
    <w:lvl w:ilvl="1" w:tplc="476A3C1E">
      <w:start w:val="1"/>
      <w:numFmt w:val="lowerLetter"/>
      <w:lvlText w:val="%2."/>
      <w:lvlJc w:val="left"/>
      <w:pPr>
        <w:ind w:left="1440" w:hanging="360"/>
      </w:pPr>
    </w:lvl>
    <w:lvl w:ilvl="2" w:tplc="B75E1AC8">
      <w:start w:val="1"/>
      <w:numFmt w:val="bullet"/>
      <w:lvlText w:val=""/>
      <w:lvlJc w:val="left"/>
      <w:pPr>
        <w:ind w:left="2160" w:hanging="180"/>
      </w:pPr>
      <w:rPr>
        <w:rFonts w:ascii="Symbol" w:hAnsi="Symbol" w:hint="default"/>
      </w:rPr>
    </w:lvl>
    <w:lvl w:ilvl="3" w:tplc="D32E2C30">
      <w:start w:val="1"/>
      <w:numFmt w:val="bullet"/>
      <w:lvlText w:val=""/>
      <w:lvlJc w:val="left"/>
      <w:pPr>
        <w:ind w:left="2880" w:hanging="360"/>
      </w:pPr>
      <w:rPr>
        <w:rFonts w:ascii="Symbol" w:hAnsi="Symbol" w:hint="default"/>
      </w:rPr>
    </w:lvl>
    <w:lvl w:ilvl="4" w:tplc="8B84A81C">
      <w:start w:val="1"/>
      <w:numFmt w:val="lowerLetter"/>
      <w:lvlText w:val="%5."/>
      <w:lvlJc w:val="left"/>
      <w:pPr>
        <w:ind w:left="3600" w:hanging="360"/>
      </w:pPr>
    </w:lvl>
    <w:lvl w:ilvl="5" w:tplc="D7EE4DB6">
      <w:start w:val="1"/>
      <w:numFmt w:val="lowerRoman"/>
      <w:lvlText w:val="%6."/>
      <w:lvlJc w:val="right"/>
      <w:pPr>
        <w:ind w:left="4320" w:hanging="180"/>
      </w:pPr>
    </w:lvl>
    <w:lvl w:ilvl="6" w:tplc="A5DA2CB2">
      <w:start w:val="1"/>
      <w:numFmt w:val="decimal"/>
      <w:lvlText w:val="%7."/>
      <w:lvlJc w:val="left"/>
      <w:pPr>
        <w:ind w:left="5040" w:hanging="360"/>
      </w:pPr>
    </w:lvl>
    <w:lvl w:ilvl="7" w:tplc="F296FE54">
      <w:start w:val="1"/>
      <w:numFmt w:val="lowerLetter"/>
      <w:lvlText w:val="%8."/>
      <w:lvlJc w:val="left"/>
      <w:pPr>
        <w:ind w:left="5760" w:hanging="360"/>
      </w:pPr>
    </w:lvl>
    <w:lvl w:ilvl="8" w:tplc="73FAACCC">
      <w:start w:val="1"/>
      <w:numFmt w:val="lowerRoman"/>
      <w:lvlText w:val="%9."/>
      <w:lvlJc w:val="right"/>
      <w:pPr>
        <w:ind w:left="6480" w:hanging="180"/>
      </w:p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8" w15:restartNumberingAfterBreak="0">
    <w:nsid w:val="3A407849"/>
    <w:multiLevelType w:val="hybridMultilevel"/>
    <w:tmpl w:val="D61EEDCC"/>
    <w:lvl w:ilvl="0" w:tplc="6A28F6EC">
      <w:start w:val="1"/>
      <w:numFmt w:val="decimal"/>
      <w:lvlText w:val="%1."/>
      <w:lvlJc w:val="left"/>
      <w:pPr>
        <w:ind w:left="720" w:hanging="360"/>
      </w:pPr>
    </w:lvl>
    <w:lvl w:ilvl="1" w:tplc="4D82EA64">
      <w:start w:val="1"/>
      <w:numFmt w:val="lowerLetter"/>
      <w:lvlText w:val="%2."/>
      <w:lvlJc w:val="left"/>
      <w:pPr>
        <w:ind w:left="1440" w:hanging="360"/>
      </w:pPr>
    </w:lvl>
    <w:lvl w:ilvl="2" w:tplc="A510D34C">
      <w:start w:val="1"/>
      <w:numFmt w:val="lowerRoman"/>
      <w:lvlText w:val="%3."/>
      <w:lvlJc w:val="right"/>
      <w:pPr>
        <w:ind w:left="2160" w:hanging="180"/>
      </w:pPr>
    </w:lvl>
    <w:lvl w:ilvl="3" w:tplc="8BF0F388">
      <w:start w:val="1"/>
      <w:numFmt w:val="decimal"/>
      <w:lvlText w:val="%4."/>
      <w:lvlJc w:val="left"/>
      <w:pPr>
        <w:ind w:left="2880" w:hanging="360"/>
      </w:pPr>
    </w:lvl>
    <w:lvl w:ilvl="4" w:tplc="539867A6">
      <w:start w:val="1"/>
      <w:numFmt w:val="lowerLetter"/>
      <w:lvlText w:val="%5."/>
      <w:lvlJc w:val="left"/>
      <w:pPr>
        <w:ind w:left="3600" w:hanging="360"/>
      </w:pPr>
    </w:lvl>
    <w:lvl w:ilvl="5" w:tplc="A656BFE6">
      <w:start w:val="1"/>
      <w:numFmt w:val="lowerRoman"/>
      <w:lvlText w:val="%6."/>
      <w:lvlJc w:val="right"/>
      <w:pPr>
        <w:ind w:left="4320" w:hanging="180"/>
      </w:pPr>
    </w:lvl>
    <w:lvl w:ilvl="6" w:tplc="811C7926">
      <w:start w:val="1"/>
      <w:numFmt w:val="decimal"/>
      <w:lvlText w:val="%7."/>
      <w:lvlJc w:val="left"/>
      <w:pPr>
        <w:ind w:left="5040" w:hanging="360"/>
      </w:pPr>
    </w:lvl>
    <w:lvl w:ilvl="7" w:tplc="1DACD5E6">
      <w:start w:val="1"/>
      <w:numFmt w:val="lowerLetter"/>
      <w:lvlText w:val="%8."/>
      <w:lvlJc w:val="left"/>
      <w:pPr>
        <w:ind w:left="5760" w:hanging="360"/>
      </w:pPr>
    </w:lvl>
    <w:lvl w:ilvl="8" w:tplc="7C5A180A">
      <w:start w:val="1"/>
      <w:numFmt w:val="lowerRoman"/>
      <w:lvlText w:val="%9."/>
      <w:lvlJc w:val="right"/>
      <w:pPr>
        <w:ind w:left="6480" w:hanging="180"/>
      </w:pPr>
    </w:lvl>
  </w:abstractNum>
  <w:abstractNum w:abstractNumId="6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B7A7012"/>
    <w:multiLevelType w:val="hybridMultilevel"/>
    <w:tmpl w:val="DB3C11BE"/>
    <w:lvl w:ilvl="0" w:tplc="E1C4D154">
      <w:start w:val="5"/>
      <w:numFmt w:val="lowerLetter"/>
      <w:lvlText w:val="%1)"/>
      <w:lvlJc w:val="left"/>
      <w:pPr>
        <w:ind w:left="1068" w:hanging="360"/>
      </w:pPr>
      <w:rPr>
        <w:rFonts w:asciiTheme="minorHAnsi" w:hAnsiTheme="minorHAnsi" w:cstheme="minorBidi"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1F0B202">
      <w:start w:val="2"/>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3C194DCD"/>
    <w:multiLevelType w:val="hybridMultilevel"/>
    <w:tmpl w:val="E46ED758"/>
    <w:lvl w:ilvl="0" w:tplc="ECE48132">
      <w:start w:val="1"/>
      <w:numFmt w:val="lowerLetter"/>
      <w:lvlText w:val="%1."/>
      <w:lvlJc w:val="left"/>
      <w:pPr>
        <w:ind w:left="720" w:hanging="360"/>
      </w:pPr>
    </w:lvl>
    <w:lvl w:ilvl="1" w:tplc="FC5E60CA">
      <w:start w:val="1"/>
      <w:numFmt w:val="lowerLetter"/>
      <w:lvlText w:val="%2."/>
      <w:lvlJc w:val="left"/>
      <w:pPr>
        <w:ind w:left="1440" w:hanging="360"/>
      </w:pPr>
    </w:lvl>
    <w:lvl w:ilvl="2" w:tplc="C4B26F1A">
      <w:start w:val="1"/>
      <w:numFmt w:val="lowerRoman"/>
      <w:lvlText w:val="%3."/>
      <w:lvlJc w:val="right"/>
      <w:pPr>
        <w:ind w:left="2160" w:hanging="180"/>
      </w:pPr>
    </w:lvl>
    <w:lvl w:ilvl="3" w:tplc="A028B7CE">
      <w:start w:val="1"/>
      <w:numFmt w:val="decimal"/>
      <w:lvlText w:val="%4."/>
      <w:lvlJc w:val="left"/>
      <w:pPr>
        <w:ind w:left="2880" w:hanging="360"/>
      </w:pPr>
    </w:lvl>
    <w:lvl w:ilvl="4" w:tplc="E160BF2C">
      <w:start w:val="1"/>
      <w:numFmt w:val="lowerLetter"/>
      <w:lvlText w:val="%5."/>
      <w:lvlJc w:val="left"/>
      <w:pPr>
        <w:ind w:left="3600" w:hanging="360"/>
      </w:pPr>
    </w:lvl>
    <w:lvl w:ilvl="5" w:tplc="7B98D564">
      <w:start w:val="1"/>
      <w:numFmt w:val="lowerRoman"/>
      <w:lvlText w:val="%6."/>
      <w:lvlJc w:val="right"/>
      <w:pPr>
        <w:ind w:left="4320" w:hanging="180"/>
      </w:pPr>
    </w:lvl>
    <w:lvl w:ilvl="6" w:tplc="D64A653A">
      <w:start w:val="1"/>
      <w:numFmt w:val="decimal"/>
      <w:lvlText w:val="%7."/>
      <w:lvlJc w:val="left"/>
      <w:pPr>
        <w:ind w:left="5040" w:hanging="360"/>
      </w:pPr>
    </w:lvl>
    <w:lvl w:ilvl="7" w:tplc="F932B5E8">
      <w:start w:val="1"/>
      <w:numFmt w:val="lowerLetter"/>
      <w:lvlText w:val="%8."/>
      <w:lvlJc w:val="left"/>
      <w:pPr>
        <w:ind w:left="5760" w:hanging="360"/>
      </w:pPr>
    </w:lvl>
    <w:lvl w:ilvl="8" w:tplc="F9C25484">
      <w:start w:val="1"/>
      <w:numFmt w:val="lowerRoman"/>
      <w:lvlText w:val="%9."/>
      <w:lvlJc w:val="right"/>
      <w:pPr>
        <w:ind w:left="6480" w:hanging="180"/>
      </w:pPr>
    </w:lvl>
  </w:abstractNum>
  <w:abstractNum w:abstractNumId="72" w15:restartNumberingAfterBreak="0">
    <w:nsid w:val="3DB76274"/>
    <w:multiLevelType w:val="hybridMultilevel"/>
    <w:tmpl w:val="87A07F20"/>
    <w:lvl w:ilvl="0" w:tplc="7E2AA560">
      <w:start w:val="1"/>
      <w:numFmt w:val="bullet"/>
      <w:lvlText w:val=""/>
      <w:lvlJc w:val="left"/>
      <w:pPr>
        <w:ind w:left="720" w:hanging="360"/>
      </w:pPr>
      <w:rPr>
        <w:rFonts w:ascii="Symbol" w:hAnsi="Symbol" w:hint="default"/>
      </w:rPr>
    </w:lvl>
    <w:lvl w:ilvl="1" w:tplc="E46202B2">
      <w:start w:val="1"/>
      <w:numFmt w:val="bullet"/>
      <w:lvlText w:val="o"/>
      <w:lvlJc w:val="left"/>
      <w:pPr>
        <w:ind w:left="1440" w:hanging="360"/>
      </w:pPr>
      <w:rPr>
        <w:rFonts w:ascii="Courier New" w:hAnsi="Courier New" w:hint="default"/>
      </w:rPr>
    </w:lvl>
    <w:lvl w:ilvl="2" w:tplc="B9C402CE">
      <w:start w:val="1"/>
      <w:numFmt w:val="bullet"/>
      <w:lvlText w:val=""/>
      <w:lvlJc w:val="left"/>
      <w:pPr>
        <w:ind w:left="2160" w:hanging="360"/>
      </w:pPr>
      <w:rPr>
        <w:rFonts w:ascii="Wingdings" w:hAnsi="Wingdings" w:hint="default"/>
      </w:rPr>
    </w:lvl>
    <w:lvl w:ilvl="3" w:tplc="046C20C8">
      <w:start w:val="1"/>
      <w:numFmt w:val="bullet"/>
      <w:lvlText w:val=""/>
      <w:lvlJc w:val="left"/>
      <w:pPr>
        <w:ind w:left="2880" w:hanging="360"/>
      </w:pPr>
      <w:rPr>
        <w:rFonts w:ascii="Symbol" w:hAnsi="Symbol" w:hint="default"/>
      </w:rPr>
    </w:lvl>
    <w:lvl w:ilvl="4" w:tplc="05BE8EFC">
      <w:start w:val="1"/>
      <w:numFmt w:val="bullet"/>
      <w:lvlText w:val="o"/>
      <w:lvlJc w:val="left"/>
      <w:pPr>
        <w:ind w:left="3600" w:hanging="360"/>
      </w:pPr>
      <w:rPr>
        <w:rFonts w:ascii="Courier New" w:hAnsi="Courier New" w:hint="default"/>
      </w:rPr>
    </w:lvl>
    <w:lvl w:ilvl="5" w:tplc="BB761E82">
      <w:start w:val="1"/>
      <w:numFmt w:val="bullet"/>
      <w:lvlText w:val=""/>
      <w:lvlJc w:val="left"/>
      <w:pPr>
        <w:ind w:left="4320" w:hanging="360"/>
      </w:pPr>
      <w:rPr>
        <w:rFonts w:ascii="Wingdings" w:hAnsi="Wingdings" w:hint="default"/>
      </w:rPr>
    </w:lvl>
    <w:lvl w:ilvl="6" w:tplc="CD86274E">
      <w:start w:val="1"/>
      <w:numFmt w:val="bullet"/>
      <w:lvlText w:val=""/>
      <w:lvlJc w:val="left"/>
      <w:pPr>
        <w:ind w:left="5040" w:hanging="360"/>
      </w:pPr>
      <w:rPr>
        <w:rFonts w:ascii="Symbol" w:hAnsi="Symbol" w:hint="default"/>
      </w:rPr>
    </w:lvl>
    <w:lvl w:ilvl="7" w:tplc="560ED920">
      <w:start w:val="1"/>
      <w:numFmt w:val="bullet"/>
      <w:lvlText w:val="o"/>
      <w:lvlJc w:val="left"/>
      <w:pPr>
        <w:ind w:left="5760" w:hanging="360"/>
      </w:pPr>
      <w:rPr>
        <w:rFonts w:ascii="Courier New" w:hAnsi="Courier New" w:hint="default"/>
      </w:rPr>
    </w:lvl>
    <w:lvl w:ilvl="8" w:tplc="2280DA1E">
      <w:start w:val="1"/>
      <w:numFmt w:val="bullet"/>
      <w:lvlText w:val=""/>
      <w:lvlJc w:val="left"/>
      <w:pPr>
        <w:ind w:left="6480" w:hanging="360"/>
      </w:pPr>
      <w:rPr>
        <w:rFonts w:ascii="Wingdings" w:hAnsi="Wingdings" w:hint="default"/>
      </w:rPr>
    </w:lvl>
  </w:abstractNum>
  <w:abstractNum w:abstractNumId="7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0AF3B4E"/>
    <w:multiLevelType w:val="hybridMultilevel"/>
    <w:tmpl w:val="A3CA1258"/>
    <w:lvl w:ilvl="0" w:tplc="199E4294">
      <w:start w:val="1"/>
      <w:numFmt w:val="decimal"/>
      <w:lvlText w:val="%1."/>
      <w:lvlJc w:val="left"/>
      <w:pPr>
        <w:ind w:left="720" w:hanging="360"/>
      </w:pPr>
    </w:lvl>
    <w:lvl w:ilvl="1" w:tplc="A8EA9EA8">
      <w:start w:val="1"/>
      <w:numFmt w:val="lowerLetter"/>
      <w:lvlText w:val="%2."/>
      <w:lvlJc w:val="left"/>
      <w:pPr>
        <w:ind w:left="1440" w:hanging="360"/>
      </w:pPr>
    </w:lvl>
    <w:lvl w:ilvl="2" w:tplc="3F12FB9E">
      <w:start w:val="1"/>
      <w:numFmt w:val="lowerRoman"/>
      <w:lvlText w:val="%3."/>
      <w:lvlJc w:val="right"/>
      <w:pPr>
        <w:ind w:left="2160" w:hanging="180"/>
      </w:pPr>
    </w:lvl>
    <w:lvl w:ilvl="3" w:tplc="74F2C90C">
      <w:start w:val="1"/>
      <w:numFmt w:val="decimal"/>
      <w:lvlText w:val="%4."/>
      <w:lvlJc w:val="left"/>
      <w:pPr>
        <w:ind w:left="2880" w:hanging="360"/>
      </w:pPr>
    </w:lvl>
    <w:lvl w:ilvl="4" w:tplc="7ACA2C52">
      <w:start w:val="1"/>
      <w:numFmt w:val="lowerLetter"/>
      <w:lvlText w:val="%5."/>
      <w:lvlJc w:val="left"/>
      <w:pPr>
        <w:ind w:left="3600" w:hanging="360"/>
      </w:pPr>
    </w:lvl>
    <w:lvl w:ilvl="5" w:tplc="C5A8350E">
      <w:start w:val="1"/>
      <w:numFmt w:val="lowerRoman"/>
      <w:lvlText w:val="%6."/>
      <w:lvlJc w:val="right"/>
      <w:pPr>
        <w:ind w:left="4320" w:hanging="180"/>
      </w:pPr>
    </w:lvl>
    <w:lvl w:ilvl="6" w:tplc="C452FA62">
      <w:start w:val="1"/>
      <w:numFmt w:val="decimal"/>
      <w:lvlText w:val="%7."/>
      <w:lvlJc w:val="left"/>
      <w:pPr>
        <w:ind w:left="5040" w:hanging="360"/>
      </w:pPr>
    </w:lvl>
    <w:lvl w:ilvl="7" w:tplc="3152710A">
      <w:start w:val="1"/>
      <w:numFmt w:val="lowerLetter"/>
      <w:lvlText w:val="%8."/>
      <w:lvlJc w:val="left"/>
      <w:pPr>
        <w:ind w:left="5760" w:hanging="360"/>
      </w:pPr>
    </w:lvl>
    <w:lvl w:ilvl="8" w:tplc="178CB434">
      <w:start w:val="1"/>
      <w:numFmt w:val="lowerRoman"/>
      <w:lvlText w:val="%9."/>
      <w:lvlJc w:val="right"/>
      <w:pPr>
        <w:ind w:left="6480" w:hanging="180"/>
      </w:pPr>
    </w:lvl>
  </w:abstractNum>
  <w:abstractNum w:abstractNumId="7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1" w15:restartNumberingAfterBreak="0">
    <w:nsid w:val="44217341"/>
    <w:multiLevelType w:val="hybridMultilevel"/>
    <w:tmpl w:val="873A327A"/>
    <w:lvl w:ilvl="0" w:tplc="A42A5E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443E50FC"/>
    <w:multiLevelType w:val="hybridMultilevel"/>
    <w:tmpl w:val="4E2A16E0"/>
    <w:lvl w:ilvl="0" w:tplc="0BCE359A">
      <w:start w:val="1"/>
      <w:numFmt w:val="decimal"/>
      <w:lvlText w:val="%1."/>
      <w:lvlJc w:val="left"/>
      <w:pPr>
        <w:ind w:left="720" w:hanging="360"/>
      </w:pPr>
    </w:lvl>
    <w:lvl w:ilvl="1" w:tplc="CA000230">
      <w:start w:val="1"/>
      <w:numFmt w:val="lowerLetter"/>
      <w:lvlText w:val="%2."/>
      <w:lvlJc w:val="left"/>
      <w:pPr>
        <w:ind w:left="1440" w:hanging="360"/>
      </w:pPr>
    </w:lvl>
    <w:lvl w:ilvl="2" w:tplc="371A69F6">
      <w:start w:val="1"/>
      <w:numFmt w:val="lowerRoman"/>
      <w:lvlText w:val="%3."/>
      <w:lvlJc w:val="right"/>
      <w:pPr>
        <w:ind w:left="2160" w:hanging="180"/>
      </w:pPr>
    </w:lvl>
    <w:lvl w:ilvl="3" w:tplc="7AC66AD2">
      <w:start w:val="1"/>
      <w:numFmt w:val="decimal"/>
      <w:lvlText w:val="%4."/>
      <w:lvlJc w:val="left"/>
      <w:pPr>
        <w:ind w:left="2880" w:hanging="360"/>
      </w:pPr>
    </w:lvl>
    <w:lvl w:ilvl="4" w:tplc="6D6C3000">
      <w:start w:val="1"/>
      <w:numFmt w:val="lowerLetter"/>
      <w:lvlText w:val="%5."/>
      <w:lvlJc w:val="left"/>
      <w:pPr>
        <w:ind w:left="3600" w:hanging="360"/>
      </w:pPr>
    </w:lvl>
    <w:lvl w:ilvl="5" w:tplc="D7986C7E">
      <w:start w:val="1"/>
      <w:numFmt w:val="lowerRoman"/>
      <w:lvlText w:val="%6."/>
      <w:lvlJc w:val="right"/>
      <w:pPr>
        <w:ind w:left="4320" w:hanging="180"/>
      </w:pPr>
    </w:lvl>
    <w:lvl w:ilvl="6" w:tplc="99FE0E2E">
      <w:start w:val="1"/>
      <w:numFmt w:val="decimal"/>
      <w:lvlText w:val="%7."/>
      <w:lvlJc w:val="left"/>
      <w:pPr>
        <w:ind w:left="5040" w:hanging="360"/>
      </w:pPr>
    </w:lvl>
    <w:lvl w:ilvl="7" w:tplc="63983D0A">
      <w:start w:val="1"/>
      <w:numFmt w:val="lowerLetter"/>
      <w:lvlText w:val="%8."/>
      <w:lvlJc w:val="left"/>
      <w:pPr>
        <w:ind w:left="5760" w:hanging="360"/>
      </w:pPr>
    </w:lvl>
    <w:lvl w:ilvl="8" w:tplc="18D8557C">
      <w:start w:val="1"/>
      <w:numFmt w:val="lowerRoman"/>
      <w:lvlText w:val="%9."/>
      <w:lvlJc w:val="right"/>
      <w:pPr>
        <w:ind w:left="6480" w:hanging="180"/>
      </w:pPr>
    </w:lvl>
  </w:abstractNum>
  <w:abstractNum w:abstractNumId="8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8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FC326A9"/>
    <w:multiLevelType w:val="hybridMultilevel"/>
    <w:tmpl w:val="B066AFEA"/>
    <w:styleLink w:val="WWNum131"/>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2" w15:restartNumberingAfterBreak="0">
    <w:nsid w:val="59863377"/>
    <w:multiLevelType w:val="hybridMultilevel"/>
    <w:tmpl w:val="994469C8"/>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F861E0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03495E"/>
    <w:multiLevelType w:val="hybridMultilevel"/>
    <w:tmpl w:val="D6E48846"/>
    <w:lvl w:ilvl="0" w:tplc="77A8DEF6">
      <w:start w:val="1"/>
      <w:numFmt w:val="decimal"/>
      <w:lvlText w:val="%1."/>
      <w:lvlJc w:val="left"/>
      <w:pPr>
        <w:ind w:left="720" w:hanging="360"/>
      </w:pPr>
    </w:lvl>
    <w:lvl w:ilvl="1" w:tplc="3D3ECD3E">
      <w:start w:val="1"/>
      <w:numFmt w:val="lowerLetter"/>
      <w:lvlText w:val="%2."/>
      <w:lvlJc w:val="left"/>
      <w:pPr>
        <w:ind w:left="1440" w:hanging="360"/>
      </w:pPr>
    </w:lvl>
    <w:lvl w:ilvl="2" w:tplc="7BF4A52E">
      <w:start w:val="1"/>
      <w:numFmt w:val="lowerRoman"/>
      <w:lvlText w:val="%3."/>
      <w:lvlJc w:val="right"/>
      <w:pPr>
        <w:ind w:left="2160" w:hanging="180"/>
      </w:pPr>
    </w:lvl>
    <w:lvl w:ilvl="3" w:tplc="4E50A5CC">
      <w:start w:val="1"/>
      <w:numFmt w:val="decimal"/>
      <w:lvlText w:val="%4."/>
      <w:lvlJc w:val="left"/>
      <w:pPr>
        <w:ind w:left="2880" w:hanging="360"/>
      </w:pPr>
    </w:lvl>
    <w:lvl w:ilvl="4" w:tplc="264465A6">
      <w:start w:val="1"/>
      <w:numFmt w:val="lowerLetter"/>
      <w:lvlText w:val="%5."/>
      <w:lvlJc w:val="left"/>
      <w:pPr>
        <w:ind w:left="3600" w:hanging="360"/>
      </w:pPr>
    </w:lvl>
    <w:lvl w:ilvl="5" w:tplc="250806CE">
      <w:start w:val="1"/>
      <w:numFmt w:val="lowerRoman"/>
      <w:lvlText w:val="%6."/>
      <w:lvlJc w:val="right"/>
      <w:pPr>
        <w:ind w:left="4320" w:hanging="180"/>
      </w:pPr>
    </w:lvl>
    <w:lvl w:ilvl="6" w:tplc="882698B0">
      <w:start w:val="1"/>
      <w:numFmt w:val="decimal"/>
      <w:lvlText w:val="%7."/>
      <w:lvlJc w:val="left"/>
      <w:pPr>
        <w:ind w:left="5040" w:hanging="360"/>
      </w:pPr>
    </w:lvl>
    <w:lvl w:ilvl="7" w:tplc="0832BD6A">
      <w:start w:val="1"/>
      <w:numFmt w:val="lowerLetter"/>
      <w:lvlText w:val="%8."/>
      <w:lvlJc w:val="left"/>
      <w:pPr>
        <w:ind w:left="5760" w:hanging="360"/>
      </w:pPr>
    </w:lvl>
    <w:lvl w:ilvl="8" w:tplc="42B8EDEC">
      <w:start w:val="1"/>
      <w:numFmt w:val="lowerRoman"/>
      <w:lvlText w:val="%9."/>
      <w:lvlJc w:val="right"/>
      <w:pPr>
        <w:ind w:left="6480" w:hanging="180"/>
      </w:pPr>
    </w:lvl>
  </w:abstractNum>
  <w:abstractNum w:abstractNumId="94" w15:restartNumberingAfterBreak="0">
    <w:nsid w:val="5B325B39"/>
    <w:multiLevelType w:val="hybridMultilevel"/>
    <w:tmpl w:val="E67CCC94"/>
    <w:lvl w:ilvl="0" w:tplc="E8F801CC">
      <w:start w:val="1"/>
      <w:numFmt w:val="bullet"/>
      <w:lvlText w:val=""/>
      <w:lvlJc w:val="left"/>
      <w:pPr>
        <w:ind w:left="720" w:hanging="360"/>
      </w:pPr>
      <w:rPr>
        <w:rFonts w:ascii="Symbol" w:hAnsi="Symbol" w:hint="default"/>
      </w:rPr>
    </w:lvl>
    <w:lvl w:ilvl="1" w:tplc="6138F9D2">
      <w:start w:val="1"/>
      <w:numFmt w:val="bullet"/>
      <w:lvlText w:val="o"/>
      <w:lvlJc w:val="left"/>
      <w:pPr>
        <w:ind w:left="1440" w:hanging="360"/>
      </w:pPr>
      <w:rPr>
        <w:rFonts w:ascii="Courier New" w:hAnsi="Courier New" w:hint="default"/>
      </w:rPr>
    </w:lvl>
    <w:lvl w:ilvl="2" w:tplc="BA7A5D7E">
      <w:start w:val="1"/>
      <w:numFmt w:val="bullet"/>
      <w:lvlText w:val=""/>
      <w:lvlJc w:val="left"/>
      <w:pPr>
        <w:ind w:left="2160" w:hanging="360"/>
      </w:pPr>
      <w:rPr>
        <w:rFonts w:ascii="Wingdings" w:hAnsi="Wingdings" w:hint="default"/>
      </w:rPr>
    </w:lvl>
    <w:lvl w:ilvl="3" w:tplc="00FE5574">
      <w:start w:val="1"/>
      <w:numFmt w:val="bullet"/>
      <w:lvlText w:val=""/>
      <w:lvlJc w:val="left"/>
      <w:pPr>
        <w:ind w:left="2880" w:hanging="360"/>
      </w:pPr>
      <w:rPr>
        <w:rFonts w:ascii="Symbol" w:hAnsi="Symbol" w:hint="default"/>
      </w:rPr>
    </w:lvl>
    <w:lvl w:ilvl="4" w:tplc="A5E026C8">
      <w:start w:val="1"/>
      <w:numFmt w:val="bullet"/>
      <w:lvlText w:val="o"/>
      <w:lvlJc w:val="left"/>
      <w:pPr>
        <w:ind w:left="3600" w:hanging="360"/>
      </w:pPr>
      <w:rPr>
        <w:rFonts w:ascii="Courier New" w:hAnsi="Courier New" w:hint="default"/>
      </w:rPr>
    </w:lvl>
    <w:lvl w:ilvl="5" w:tplc="0B58B346">
      <w:start w:val="1"/>
      <w:numFmt w:val="bullet"/>
      <w:lvlText w:val=""/>
      <w:lvlJc w:val="left"/>
      <w:pPr>
        <w:ind w:left="4320" w:hanging="360"/>
      </w:pPr>
      <w:rPr>
        <w:rFonts w:ascii="Wingdings" w:hAnsi="Wingdings" w:hint="default"/>
      </w:rPr>
    </w:lvl>
    <w:lvl w:ilvl="6" w:tplc="1DE88FFA">
      <w:start w:val="1"/>
      <w:numFmt w:val="bullet"/>
      <w:lvlText w:val=""/>
      <w:lvlJc w:val="left"/>
      <w:pPr>
        <w:ind w:left="5040" w:hanging="360"/>
      </w:pPr>
      <w:rPr>
        <w:rFonts w:ascii="Symbol" w:hAnsi="Symbol" w:hint="default"/>
      </w:rPr>
    </w:lvl>
    <w:lvl w:ilvl="7" w:tplc="03320A92">
      <w:start w:val="1"/>
      <w:numFmt w:val="bullet"/>
      <w:lvlText w:val="o"/>
      <w:lvlJc w:val="left"/>
      <w:pPr>
        <w:ind w:left="5760" w:hanging="360"/>
      </w:pPr>
      <w:rPr>
        <w:rFonts w:ascii="Courier New" w:hAnsi="Courier New" w:hint="default"/>
      </w:rPr>
    </w:lvl>
    <w:lvl w:ilvl="8" w:tplc="D3506306">
      <w:start w:val="1"/>
      <w:numFmt w:val="bullet"/>
      <w:lvlText w:val=""/>
      <w:lvlJc w:val="left"/>
      <w:pPr>
        <w:ind w:left="6480" w:hanging="360"/>
      </w:pPr>
      <w:rPr>
        <w:rFonts w:ascii="Wingdings" w:hAnsi="Wingdings" w:hint="default"/>
      </w:rPr>
    </w:lvl>
  </w:abstractNum>
  <w:abstractNum w:abstractNumId="9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5BE40DB9"/>
    <w:multiLevelType w:val="multilevel"/>
    <w:tmpl w:val="3384D8D0"/>
    <w:lvl w:ilvl="0">
      <w:start w:val="1"/>
      <w:numFmt w:val="decimal"/>
      <w:pStyle w:val="Nagwek2"/>
      <w:lvlText w:val="%1."/>
      <w:lvlJc w:val="left"/>
      <w:pPr>
        <w:tabs>
          <w:tab w:val="num" w:pos="709"/>
        </w:tabs>
        <w:ind w:left="709"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7"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3E2421"/>
    <w:multiLevelType w:val="hybridMultilevel"/>
    <w:tmpl w:val="6EDEBA10"/>
    <w:lvl w:ilvl="0" w:tplc="6DC6CC70">
      <w:start w:val="1"/>
      <w:numFmt w:val="bullet"/>
      <w:lvlText w:val=""/>
      <w:lvlJc w:val="left"/>
      <w:pPr>
        <w:ind w:left="720" w:hanging="360"/>
      </w:pPr>
      <w:rPr>
        <w:rFonts w:ascii="Symbol" w:hAnsi="Symbol" w:hint="default"/>
      </w:rPr>
    </w:lvl>
    <w:lvl w:ilvl="1" w:tplc="7A5C9BAE">
      <w:start w:val="1"/>
      <w:numFmt w:val="bullet"/>
      <w:lvlText w:val="o"/>
      <w:lvlJc w:val="left"/>
      <w:pPr>
        <w:ind w:left="1440" w:hanging="360"/>
      </w:pPr>
      <w:rPr>
        <w:rFonts w:ascii="Courier New" w:hAnsi="Courier New" w:hint="default"/>
      </w:rPr>
    </w:lvl>
    <w:lvl w:ilvl="2" w:tplc="FF68D064">
      <w:start w:val="1"/>
      <w:numFmt w:val="bullet"/>
      <w:lvlText w:val=""/>
      <w:lvlJc w:val="left"/>
      <w:pPr>
        <w:ind w:left="2160" w:hanging="360"/>
      </w:pPr>
      <w:rPr>
        <w:rFonts w:ascii="Wingdings" w:hAnsi="Wingdings" w:hint="default"/>
      </w:rPr>
    </w:lvl>
    <w:lvl w:ilvl="3" w:tplc="3086FD08">
      <w:start w:val="1"/>
      <w:numFmt w:val="bullet"/>
      <w:lvlText w:val=""/>
      <w:lvlJc w:val="left"/>
      <w:pPr>
        <w:ind w:left="2880" w:hanging="360"/>
      </w:pPr>
      <w:rPr>
        <w:rFonts w:ascii="Symbol" w:hAnsi="Symbol" w:hint="default"/>
      </w:rPr>
    </w:lvl>
    <w:lvl w:ilvl="4" w:tplc="BD2261E8">
      <w:start w:val="1"/>
      <w:numFmt w:val="bullet"/>
      <w:lvlText w:val="o"/>
      <w:lvlJc w:val="left"/>
      <w:pPr>
        <w:ind w:left="3600" w:hanging="360"/>
      </w:pPr>
      <w:rPr>
        <w:rFonts w:ascii="Courier New" w:hAnsi="Courier New" w:hint="default"/>
      </w:rPr>
    </w:lvl>
    <w:lvl w:ilvl="5" w:tplc="8D581370">
      <w:start w:val="1"/>
      <w:numFmt w:val="bullet"/>
      <w:lvlText w:val=""/>
      <w:lvlJc w:val="left"/>
      <w:pPr>
        <w:ind w:left="4320" w:hanging="360"/>
      </w:pPr>
      <w:rPr>
        <w:rFonts w:ascii="Wingdings" w:hAnsi="Wingdings" w:hint="default"/>
      </w:rPr>
    </w:lvl>
    <w:lvl w:ilvl="6" w:tplc="1ED65E1E">
      <w:start w:val="1"/>
      <w:numFmt w:val="bullet"/>
      <w:lvlText w:val=""/>
      <w:lvlJc w:val="left"/>
      <w:pPr>
        <w:ind w:left="5040" w:hanging="360"/>
      </w:pPr>
      <w:rPr>
        <w:rFonts w:ascii="Symbol" w:hAnsi="Symbol" w:hint="default"/>
      </w:rPr>
    </w:lvl>
    <w:lvl w:ilvl="7" w:tplc="22A8FC7A">
      <w:start w:val="1"/>
      <w:numFmt w:val="bullet"/>
      <w:lvlText w:val="o"/>
      <w:lvlJc w:val="left"/>
      <w:pPr>
        <w:ind w:left="5760" w:hanging="360"/>
      </w:pPr>
      <w:rPr>
        <w:rFonts w:ascii="Courier New" w:hAnsi="Courier New" w:hint="default"/>
      </w:rPr>
    </w:lvl>
    <w:lvl w:ilvl="8" w:tplc="8F6EDEA6">
      <w:start w:val="1"/>
      <w:numFmt w:val="bullet"/>
      <w:lvlText w:val=""/>
      <w:lvlJc w:val="left"/>
      <w:pPr>
        <w:ind w:left="6480" w:hanging="360"/>
      </w:pPr>
      <w:rPr>
        <w:rFonts w:ascii="Wingdings" w:hAnsi="Wingdings" w:hint="default"/>
      </w:rPr>
    </w:lvl>
  </w:abstractNum>
  <w:abstractNum w:abstractNumId="10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62C5792B"/>
    <w:multiLevelType w:val="hybridMultilevel"/>
    <w:tmpl w:val="78CC853C"/>
    <w:lvl w:ilvl="0" w:tplc="DE6453C6">
      <w:start w:val="1"/>
      <w:numFmt w:val="bullet"/>
      <w:lvlText w:val=""/>
      <w:lvlJc w:val="left"/>
      <w:pPr>
        <w:ind w:left="720" w:hanging="360"/>
      </w:pPr>
      <w:rPr>
        <w:rFonts w:ascii="Symbol" w:hAnsi="Symbol" w:hint="default"/>
      </w:rPr>
    </w:lvl>
    <w:lvl w:ilvl="1" w:tplc="3DB824DE">
      <w:start w:val="1"/>
      <w:numFmt w:val="bullet"/>
      <w:lvlText w:val="o"/>
      <w:lvlJc w:val="left"/>
      <w:pPr>
        <w:ind w:left="1440" w:hanging="360"/>
      </w:pPr>
      <w:rPr>
        <w:rFonts w:ascii="Courier New" w:hAnsi="Courier New" w:hint="default"/>
      </w:rPr>
    </w:lvl>
    <w:lvl w:ilvl="2" w:tplc="E3827864">
      <w:start w:val="1"/>
      <w:numFmt w:val="bullet"/>
      <w:lvlText w:val=""/>
      <w:lvlJc w:val="left"/>
      <w:pPr>
        <w:ind w:left="2160" w:hanging="360"/>
      </w:pPr>
      <w:rPr>
        <w:rFonts w:ascii="Wingdings" w:hAnsi="Wingdings" w:hint="default"/>
      </w:rPr>
    </w:lvl>
    <w:lvl w:ilvl="3" w:tplc="1644B400">
      <w:start w:val="1"/>
      <w:numFmt w:val="bullet"/>
      <w:lvlText w:val=""/>
      <w:lvlJc w:val="left"/>
      <w:pPr>
        <w:ind w:left="2880" w:hanging="360"/>
      </w:pPr>
      <w:rPr>
        <w:rFonts w:ascii="Symbol" w:hAnsi="Symbol" w:hint="default"/>
      </w:rPr>
    </w:lvl>
    <w:lvl w:ilvl="4" w:tplc="147094F8">
      <w:start w:val="1"/>
      <w:numFmt w:val="bullet"/>
      <w:lvlText w:val="o"/>
      <w:lvlJc w:val="left"/>
      <w:pPr>
        <w:ind w:left="3600" w:hanging="360"/>
      </w:pPr>
      <w:rPr>
        <w:rFonts w:ascii="Courier New" w:hAnsi="Courier New" w:hint="default"/>
      </w:rPr>
    </w:lvl>
    <w:lvl w:ilvl="5" w:tplc="7CAEB566">
      <w:start w:val="1"/>
      <w:numFmt w:val="bullet"/>
      <w:lvlText w:val=""/>
      <w:lvlJc w:val="left"/>
      <w:pPr>
        <w:ind w:left="4320" w:hanging="360"/>
      </w:pPr>
      <w:rPr>
        <w:rFonts w:ascii="Wingdings" w:hAnsi="Wingdings" w:hint="default"/>
      </w:rPr>
    </w:lvl>
    <w:lvl w:ilvl="6" w:tplc="A60E0AD4">
      <w:start w:val="1"/>
      <w:numFmt w:val="bullet"/>
      <w:lvlText w:val=""/>
      <w:lvlJc w:val="left"/>
      <w:pPr>
        <w:ind w:left="5040" w:hanging="360"/>
      </w:pPr>
      <w:rPr>
        <w:rFonts w:ascii="Symbol" w:hAnsi="Symbol" w:hint="default"/>
      </w:rPr>
    </w:lvl>
    <w:lvl w:ilvl="7" w:tplc="AF7CCDDE">
      <w:start w:val="1"/>
      <w:numFmt w:val="bullet"/>
      <w:lvlText w:val="o"/>
      <w:lvlJc w:val="left"/>
      <w:pPr>
        <w:ind w:left="5760" w:hanging="360"/>
      </w:pPr>
      <w:rPr>
        <w:rFonts w:ascii="Courier New" w:hAnsi="Courier New" w:hint="default"/>
      </w:rPr>
    </w:lvl>
    <w:lvl w:ilvl="8" w:tplc="564C3A84">
      <w:start w:val="1"/>
      <w:numFmt w:val="bullet"/>
      <w:lvlText w:val=""/>
      <w:lvlJc w:val="left"/>
      <w:pPr>
        <w:ind w:left="6480" w:hanging="360"/>
      </w:pPr>
      <w:rPr>
        <w:rFonts w:ascii="Wingdings" w:hAnsi="Wingdings" w:hint="default"/>
      </w:rPr>
    </w:lvl>
  </w:abstractNum>
  <w:abstractNum w:abstractNumId="10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2" w15:restartNumberingAfterBreak="0">
    <w:nsid w:val="704F6758"/>
    <w:multiLevelType w:val="hybridMultilevel"/>
    <w:tmpl w:val="C0947A76"/>
    <w:lvl w:ilvl="0" w:tplc="2A4A9DB0">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F861E0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7ADC2707"/>
    <w:multiLevelType w:val="hybridMultilevel"/>
    <w:tmpl w:val="00B6BD48"/>
    <w:lvl w:ilvl="0" w:tplc="FEB86D06">
      <w:start w:val="1"/>
      <w:numFmt w:val="bullet"/>
      <w:lvlText w:val=""/>
      <w:lvlJc w:val="left"/>
      <w:pPr>
        <w:ind w:left="720" w:hanging="360"/>
      </w:pPr>
      <w:rPr>
        <w:rFonts w:ascii="Symbol" w:hAnsi="Symbol" w:hint="default"/>
      </w:rPr>
    </w:lvl>
    <w:lvl w:ilvl="1" w:tplc="E65E4954">
      <w:start w:val="1"/>
      <w:numFmt w:val="bullet"/>
      <w:lvlText w:val=""/>
      <w:lvlJc w:val="left"/>
      <w:pPr>
        <w:ind w:left="1440" w:hanging="360"/>
      </w:pPr>
      <w:rPr>
        <w:rFonts w:ascii="Symbol" w:hAnsi="Symbol" w:hint="default"/>
      </w:rPr>
    </w:lvl>
    <w:lvl w:ilvl="2" w:tplc="AC8E6C18">
      <w:start w:val="1"/>
      <w:numFmt w:val="bullet"/>
      <w:lvlText w:val=""/>
      <w:lvlJc w:val="left"/>
      <w:pPr>
        <w:ind w:left="2160" w:hanging="360"/>
      </w:pPr>
      <w:rPr>
        <w:rFonts w:ascii="Wingdings" w:hAnsi="Wingdings" w:hint="default"/>
      </w:rPr>
    </w:lvl>
    <w:lvl w:ilvl="3" w:tplc="2DA0D45C">
      <w:start w:val="1"/>
      <w:numFmt w:val="bullet"/>
      <w:lvlText w:val=""/>
      <w:lvlJc w:val="left"/>
      <w:pPr>
        <w:ind w:left="2880" w:hanging="360"/>
      </w:pPr>
      <w:rPr>
        <w:rFonts w:ascii="Symbol" w:hAnsi="Symbol" w:hint="default"/>
      </w:rPr>
    </w:lvl>
    <w:lvl w:ilvl="4" w:tplc="6C207654">
      <w:start w:val="1"/>
      <w:numFmt w:val="bullet"/>
      <w:lvlText w:val="o"/>
      <w:lvlJc w:val="left"/>
      <w:pPr>
        <w:ind w:left="3600" w:hanging="360"/>
      </w:pPr>
      <w:rPr>
        <w:rFonts w:ascii="Courier New" w:hAnsi="Courier New" w:hint="default"/>
      </w:rPr>
    </w:lvl>
    <w:lvl w:ilvl="5" w:tplc="D012C9E4">
      <w:start w:val="1"/>
      <w:numFmt w:val="bullet"/>
      <w:lvlText w:val=""/>
      <w:lvlJc w:val="left"/>
      <w:pPr>
        <w:ind w:left="4320" w:hanging="360"/>
      </w:pPr>
      <w:rPr>
        <w:rFonts w:ascii="Wingdings" w:hAnsi="Wingdings" w:hint="default"/>
      </w:rPr>
    </w:lvl>
    <w:lvl w:ilvl="6" w:tplc="E1B4543A">
      <w:start w:val="1"/>
      <w:numFmt w:val="bullet"/>
      <w:lvlText w:val=""/>
      <w:lvlJc w:val="left"/>
      <w:pPr>
        <w:ind w:left="5040" w:hanging="360"/>
      </w:pPr>
      <w:rPr>
        <w:rFonts w:ascii="Symbol" w:hAnsi="Symbol" w:hint="default"/>
      </w:rPr>
    </w:lvl>
    <w:lvl w:ilvl="7" w:tplc="84E832F0">
      <w:start w:val="1"/>
      <w:numFmt w:val="bullet"/>
      <w:lvlText w:val="o"/>
      <w:lvlJc w:val="left"/>
      <w:pPr>
        <w:ind w:left="5760" w:hanging="360"/>
      </w:pPr>
      <w:rPr>
        <w:rFonts w:ascii="Courier New" w:hAnsi="Courier New" w:hint="default"/>
      </w:rPr>
    </w:lvl>
    <w:lvl w:ilvl="8" w:tplc="AEE63C80">
      <w:start w:val="1"/>
      <w:numFmt w:val="bullet"/>
      <w:lvlText w:val=""/>
      <w:lvlJc w:val="left"/>
      <w:pPr>
        <w:ind w:left="6480" w:hanging="360"/>
      </w:pPr>
      <w:rPr>
        <w:rFonts w:ascii="Wingdings" w:hAnsi="Wingdings" w:hint="default"/>
      </w:rPr>
    </w:lvl>
  </w:abstractNum>
  <w:abstractNum w:abstractNumId="13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E607896"/>
    <w:multiLevelType w:val="hybridMultilevel"/>
    <w:tmpl w:val="CFFEFCF0"/>
    <w:lvl w:ilvl="0" w:tplc="47F29CAA">
      <w:start w:val="1"/>
      <w:numFmt w:val="lowerLetter"/>
      <w:lvlText w:val="%1."/>
      <w:lvlJc w:val="left"/>
      <w:pPr>
        <w:ind w:left="720" w:hanging="360"/>
      </w:pPr>
    </w:lvl>
    <w:lvl w:ilvl="1" w:tplc="AFA6E5BC">
      <w:start w:val="1"/>
      <w:numFmt w:val="lowerLetter"/>
      <w:lvlText w:val="%2."/>
      <w:lvlJc w:val="left"/>
      <w:pPr>
        <w:ind w:left="1440" w:hanging="360"/>
      </w:pPr>
    </w:lvl>
    <w:lvl w:ilvl="2" w:tplc="0CAECB90">
      <w:start w:val="1"/>
      <w:numFmt w:val="lowerRoman"/>
      <w:lvlText w:val="%3."/>
      <w:lvlJc w:val="right"/>
      <w:pPr>
        <w:ind w:left="2160" w:hanging="180"/>
      </w:pPr>
    </w:lvl>
    <w:lvl w:ilvl="3" w:tplc="11AA08F4">
      <w:start w:val="1"/>
      <w:numFmt w:val="decimal"/>
      <w:lvlText w:val="%4."/>
      <w:lvlJc w:val="left"/>
      <w:pPr>
        <w:ind w:left="2880" w:hanging="360"/>
      </w:pPr>
    </w:lvl>
    <w:lvl w:ilvl="4" w:tplc="CC78CE4E">
      <w:start w:val="1"/>
      <w:numFmt w:val="lowerLetter"/>
      <w:lvlText w:val="%5."/>
      <w:lvlJc w:val="left"/>
      <w:pPr>
        <w:ind w:left="3600" w:hanging="360"/>
      </w:pPr>
    </w:lvl>
    <w:lvl w:ilvl="5" w:tplc="1728A1D2">
      <w:start w:val="1"/>
      <w:numFmt w:val="lowerRoman"/>
      <w:lvlText w:val="%6."/>
      <w:lvlJc w:val="right"/>
      <w:pPr>
        <w:ind w:left="4320" w:hanging="180"/>
      </w:pPr>
    </w:lvl>
    <w:lvl w:ilvl="6" w:tplc="A3E8A71C">
      <w:start w:val="1"/>
      <w:numFmt w:val="decimal"/>
      <w:lvlText w:val="%7."/>
      <w:lvlJc w:val="left"/>
      <w:pPr>
        <w:ind w:left="5040" w:hanging="360"/>
      </w:pPr>
    </w:lvl>
    <w:lvl w:ilvl="7" w:tplc="6A6657CE">
      <w:start w:val="1"/>
      <w:numFmt w:val="lowerLetter"/>
      <w:lvlText w:val="%8."/>
      <w:lvlJc w:val="left"/>
      <w:pPr>
        <w:ind w:left="5760" w:hanging="360"/>
      </w:pPr>
    </w:lvl>
    <w:lvl w:ilvl="8" w:tplc="D570ACE6">
      <w:start w:val="1"/>
      <w:numFmt w:val="lowerRoman"/>
      <w:lvlText w:val="%9."/>
      <w:lvlJc w:val="right"/>
      <w:pPr>
        <w:ind w:left="6480" w:hanging="180"/>
      </w:pPr>
    </w:lvl>
  </w:abstractNum>
  <w:num w:numId="1">
    <w:abstractNumId w:val="96"/>
  </w:num>
  <w:num w:numId="2">
    <w:abstractNumId w:val="109"/>
  </w:num>
  <w:num w:numId="3">
    <w:abstractNumId w:val="67"/>
  </w:num>
  <w:num w:numId="4">
    <w:abstractNumId w:val="84"/>
  </w:num>
  <w:num w:numId="5">
    <w:abstractNumId w:val="103"/>
  </w:num>
  <w:num w:numId="6">
    <w:abstractNumId w:val="104"/>
  </w:num>
  <w:num w:numId="7">
    <w:abstractNumId w:val="30"/>
  </w:num>
  <w:num w:numId="8">
    <w:abstractNumId w:val="121"/>
  </w:num>
  <w:num w:numId="9">
    <w:abstractNumId w:val="108"/>
  </w:num>
  <w:num w:numId="10">
    <w:abstractNumId w:val="127"/>
  </w:num>
  <w:num w:numId="11">
    <w:abstractNumId w:val="21"/>
  </w:num>
  <w:num w:numId="12">
    <w:abstractNumId w:val="0"/>
  </w:num>
  <w:num w:numId="13">
    <w:abstractNumId w:val="96"/>
  </w:num>
  <w:num w:numId="14">
    <w:abstractNumId w:val="96"/>
  </w:num>
  <w:num w:numId="15">
    <w:abstractNumId w:val="125"/>
  </w:num>
  <w:num w:numId="16">
    <w:abstractNumId w:val="101"/>
  </w:num>
  <w:num w:numId="17">
    <w:abstractNumId w:val="133"/>
  </w:num>
  <w:num w:numId="18">
    <w:abstractNumId w:val="23"/>
  </w:num>
  <w:num w:numId="19">
    <w:abstractNumId w:val="83"/>
  </w:num>
  <w:num w:numId="20">
    <w:abstractNumId w:val="66"/>
  </w:num>
  <w:num w:numId="21">
    <w:abstractNumId w:val="111"/>
  </w:num>
  <w:num w:numId="22">
    <w:abstractNumId w:val="28"/>
  </w:num>
  <w:num w:numId="23">
    <w:abstractNumId w:val="53"/>
  </w:num>
  <w:num w:numId="24">
    <w:abstractNumId w:val="9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b w:val="0"/>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9"/>
  </w:num>
  <w:num w:numId="31">
    <w:abstractNumId w:val="63"/>
  </w:num>
  <w:num w:numId="32">
    <w:abstractNumId w:val="90"/>
  </w:num>
  <w:num w:numId="33">
    <w:abstractNumId w:val="87"/>
  </w:num>
  <w:num w:numId="34">
    <w:abstractNumId w:val="22"/>
  </w:num>
  <w:num w:numId="35">
    <w:abstractNumId w:val="132"/>
  </w:num>
  <w:num w:numId="36">
    <w:abstractNumId w:val="79"/>
  </w:num>
  <w:num w:numId="37">
    <w:abstractNumId w:val="88"/>
  </w:num>
  <w:num w:numId="38">
    <w:abstractNumId w:val="100"/>
  </w:num>
  <w:num w:numId="39">
    <w:abstractNumId w:val="128"/>
  </w:num>
  <w:num w:numId="40">
    <w:abstractNumId w:val="65"/>
  </w:num>
  <w:num w:numId="41">
    <w:abstractNumId w:val="85"/>
  </w:num>
  <w:num w:numId="42">
    <w:abstractNumId w:val="45"/>
  </w:num>
  <w:num w:numId="43">
    <w:abstractNumId w:val="119"/>
  </w:num>
  <w:num w:numId="4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34"/>
  </w:num>
  <w:num w:numId="48">
    <w:abstractNumId w:val="120"/>
  </w:num>
  <w:num w:numId="49">
    <w:abstractNumId w:val="77"/>
  </w:num>
  <w:num w:numId="50">
    <w:abstractNumId w:val="97"/>
  </w:num>
  <w:num w:numId="51">
    <w:abstractNumId w:val="41"/>
  </w:num>
  <w:num w:numId="52">
    <w:abstractNumId w:val="51"/>
  </w:num>
  <w:num w:numId="53">
    <w:abstractNumId w:val="114"/>
  </w:num>
  <w:num w:numId="54">
    <w:abstractNumId w:val="116"/>
  </w:num>
  <w:num w:numId="55">
    <w:abstractNumId w:val="112"/>
  </w:num>
  <w:num w:numId="56">
    <w:abstractNumId w:val="27"/>
  </w:num>
  <w:num w:numId="57">
    <w:abstractNumId w:val="46"/>
  </w:num>
  <w:num w:numId="58">
    <w:abstractNumId w:val="113"/>
  </w:num>
  <w:num w:numId="59">
    <w:abstractNumId w:val="2"/>
  </w:num>
  <w:num w:numId="60">
    <w:abstractNumId w:val="1"/>
  </w:num>
  <w:num w:numId="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startOverride w:val="1"/>
    </w:lvlOverride>
  </w:num>
  <w:num w:numId="63">
    <w:abstractNumId w:val="25"/>
  </w:num>
  <w:num w:numId="64">
    <w:abstractNumId w:val="32"/>
  </w:num>
  <w:num w:numId="65">
    <w:abstractNumId w:val="107"/>
  </w:num>
  <w:num w:numId="66">
    <w:abstractNumId w:val="61"/>
  </w:num>
  <w:num w:numId="67">
    <w:abstractNumId w:val="115"/>
  </w:num>
  <w:num w:numId="68">
    <w:abstractNumId w:val="64"/>
  </w:num>
  <w:num w:numId="69">
    <w:abstractNumId w:val="34"/>
  </w:num>
  <w:num w:numId="70">
    <w:abstractNumId w:val="39"/>
  </w:num>
  <w:num w:numId="71">
    <w:abstractNumId w:val="58"/>
  </w:num>
  <w:num w:numId="72">
    <w:abstractNumId w:val="69"/>
  </w:num>
  <w:num w:numId="73">
    <w:abstractNumId w:val="50"/>
  </w:num>
  <w:num w:numId="74">
    <w:abstractNumId w:val="76"/>
  </w:num>
  <w:num w:numId="75">
    <w:abstractNumId w:val="129"/>
  </w:num>
  <w:num w:numId="76">
    <w:abstractNumId w:val="26"/>
  </w:num>
  <w:num w:numId="77">
    <w:abstractNumId w:val="117"/>
  </w:num>
  <w:num w:numId="78">
    <w:abstractNumId w:val="44"/>
  </w:num>
  <w:num w:numId="79">
    <w:abstractNumId w:val="42"/>
  </w:num>
  <w:num w:numId="80">
    <w:abstractNumId w:val="73"/>
  </w:num>
  <w:num w:numId="81">
    <w:abstractNumId w:val="36"/>
  </w:num>
  <w:num w:numId="82">
    <w:abstractNumId w:val="91"/>
  </w:num>
  <w:num w:numId="83">
    <w:abstractNumId w:val="98"/>
    <w:lvlOverride w:ilvl="0">
      <w:startOverride w:val="1"/>
    </w:lvlOverride>
  </w:num>
  <w:num w:numId="84">
    <w:abstractNumId w:val="78"/>
    <w:lvlOverride w:ilvl="0">
      <w:startOverride w:val="1"/>
    </w:lvlOverride>
  </w:num>
  <w:num w:numId="85">
    <w:abstractNumId w:val="49"/>
  </w:num>
  <w:num w:numId="8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6"/>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90">
    <w:abstractNumId w:val="81"/>
  </w:num>
  <w:num w:numId="91">
    <w:abstractNumId w:val="29"/>
  </w:num>
  <w:num w:numId="92">
    <w:abstractNumId w:val="110"/>
  </w:num>
  <w:num w:numId="93">
    <w:abstractNumId w:val="24"/>
  </w:num>
  <w:num w:numId="94">
    <w:abstractNumId w:val="100"/>
    <w:lvlOverride w:ilvl="0">
      <w:lvl w:ilvl="0">
        <w:start w:val="1"/>
        <w:numFmt w:val="lowerLetter"/>
        <w:lvlText w:val="%1)"/>
        <w:lvlJc w:val="left"/>
        <w:pPr>
          <w:ind w:left="786" w:hanging="360"/>
        </w:pPr>
        <w:rPr>
          <w:rFonts w:cs="Times New Roman" w:hint="default"/>
          <w:b w:val="0"/>
          <w:bCs w:val="0"/>
          <w:i w:val="0"/>
          <w:color w:val="auto"/>
        </w:rPr>
      </w:lvl>
    </w:lvlOverride>
  </w:num>
  <w:num w:numId="95">
    <w:abstractNumId w:val="86"/>
  </w:num>
  <w:num w:numId="96">
    <w:abstractNumId w:val="35"/>
  </w:num>
  <w:num w:numId="97">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98">
    <w:abstractNumId w:val="118"/>
  </w:num>
  <w:num w:numId="99">
    <w:abstractNumId w:val="33"/>
  </w:num>
  <w:num w:numId="100">
    <w:abstractNumId w:val="40"/>
  </w:num>
  <w:num w:numId="101">
    <w:abstractNumId w:val="71"/>
  </w:num>
  <w:num w:numId="102">
    <w:abstractNumId w:val="94"/>
  </w:num>
  <w:num w:numId="103">
    <w:abstractNumId w:val="47"/>
  </w:num>
  <w:num w:numId="104">
    <w:abstractNumId w:val="102"/>
  </w:num>
  <w:num w:numId="105">
    <w:abstractNumId w:val="31"/>
  </w:num>
  <w:num w:numId="106">
    <w:abstractNumId w:val="60"/>
  </w:num>
  <w:num w:numId="107">
    <w:abstractNumId w:val="93"/>
  </w:num>
  <w:num w:numId="108">
    <w:abstractNumId w:val="37"/>
  </w:num>
  <w:num w:numId="109">
    <w:abstractNumId w:val="74"/>
  </w:num>
  <w:num w:numId="110">
    <w:abstractNumId w:val="62"/>
  </w:num>
  <w:num w:numId="111">
    <w:abstractNumId w:val="82"/>
  </w:num>
  <w:num w:numId="112">
    <w:abstractNumId w:val="131"/>
  </w:num>
  <w:num w:numId="113">
    <w:abstractNumId w:val="57"/>
  </w:num>
  <w:num w:numId="114">
    <w:abstractNumId w:val="72"/>
  </w:num>
  <w:num w:numId="115">
    <w:abstractNumId w:val="106"/>
  </w:num>
  <w:num w:numId="116">
    <w:abstractNumId w:val="38"/>
  </w:num>
  <w:num w:numId="117">
    <w:abstractNumId w:val="54"/>
  </w:num>
  <w:num w:numId="118">
    <w:abstractNumId w:val="135"/>
  </w:num>
  <w:num w:numId="119">
    <w:abstractNumId w:val="68"/>
  </w:num>
  <w:num w:numId="120">
    <w:abstractNumId w:val="92"/>
  </w:num>
  <w:num w:numId="121">
    <w:abstractNumId w:val="70"/>
  </w:num>
  <w:num w:numId="122">
    <w:abstractNumId w:val="48"/>
  </w:num>
  <w:num w:numId="123">
    <w:abstractNumId w:val="12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03"/>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3FB6"/>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559"/>
    <w:rsid w:val="0002368E"/>
    <w:rsid w:val="00023E61"/>
    <w:rsid w:val="00023ED9"/>
    <w:rsid w:val="000242A5"/>
    <w:rsid w:val="000253D4"/>
    <w:rsid w:val="000255E9"/>
    <w:rsid w:val="00026BD4"/>
    <w:rsid w:val="00026CF5"/>
    <w:rsid w:val="0002735E"/>
    <w:rsid w:val="0002764E"/>
    <w:rsid w:val="000306C0"/>
    <w:rsid w:val="00030C7C"/>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5F44"/>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45C"/>
    <w:rsid w:val="00055ABB"/>
    <w:rsid w:val="00055CC1"/>
    <w:rsid w:val="00056813"/>
    <w:rsid w:val="00056F23"/>
    <w:rsid w:val="00056FAD"/>
    <w:rsid w:val="00057813"/>
    <w:rsid w:val="000603F0"/>
    <w:rsid w:val="00060A65"/>
    <w:rsid w:val="00060B0F"/>
    <w:rsid w:val="00060BE7"/>
    <w:rsid w:val="00060FC6"/>
    <w:rsid w:val="000621CD"/>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26"/>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645"/>
    <w:rsid w:val="000917E9"/>
    <w:rsid w:val="00091B6B"/>
    <w:rsid w:val="0009204C"/>
    <w:rsid w:val="000924FF"/>
    <w:rsid w:val="00092A5A"/>
    <w:rsid w:val="00092E6C"/>
    <w:rsid w:val="00093C16"/>
    <w:rsid w:val="00093CA8"/>
    <w:rsid w:val="00094084"/>
    <w:rsid w:val="000947F2"/>
    <w:rsid w:val="00094835"/>
    <w:rsid w:val="00094A5B"/>
    <w:rsid w:val="00095945"/>
    <w:rsid w:val="00095F8C"/>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3401"/>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5C9"/>
    <w:rsid w:val="000B5ED0"/>
    <w:rsid w:val="000B5F2D"/>
    <w:rsid w:val="000B6724"/>
    <w:rsid w:val="000B6778"/>
    <w:rsid w:val="000B69CD"/>
    <w:rsid w:val="000C0AFC"/>
    <w:rsid w:val="000C0CA4"/>
    <w:rsid w:val="000C0D74"/>
    <w:rsid w:val="000C1100"/>
    <w:rsid w:val="000C12CB"/>
    <w:rsid w:val="000C1351"/>
    <w:rsid w:val="000C22C4"/>
    <w:rsid w:val="000C268C"/>
    <w:rsid w:val="000C2785"/>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54A1"/>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3F7"/>
    <w:rsid w:val="001078F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1F4B"/>
    <w:rsid w:val="001229C8"/>
    <w:rsid w:val="00122B4F"/>
    <w:rsid w:val="001230DD"/>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603"/>
    <w:rsid w:val="001418D0"/>
    <w:rsid w:val="00142A3B"/>
    <w:rsid w:val="00142EEC"/>
    <w:rsid w:val="00143462"/>
    <w:rsid w:val="001439EB"/>
    <w:rsid w:val="00144961"/>
    <w:rsid w:val="00144B55"/>
    <w:rsid w:val="0014561D"/>
    <w:rsid w:val="0014596E"/>
    <w:rsid w:val="0014650C"/>
    <w:rsid w:val="00146A97"/>
    <w:rsid w:val="00146F4F"/>
    <w:rsid w:val="0014784C"/>
    <w:rsid w:val="00150075"/>
    <w:rsid w:val="00150776"/>
    <w:rsid w:val="001508AD"/>
    <w:rsid w:val="00150E4D"/>
    <w:rsid w:val="001515FA"/>
    <w:rsid w:val="00151C51"/>
    <w:rsid w:val="001528ED"/>
    <w:rsid w:val="00152B6E"/>
    <w:rsid w:val="00152B71"/>
    <w:rsid w:val="00152C20"/>
    <w:rsid w:val="0015359B"/>
    <w:rsid w:val="00153612"/>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881"/>
    <w:rsid w:val="00171C87"/>
    <w:rsid w:val="00171E2B"/>
    <w:rsid w:val="00172181"/>
    <w:rsid w:val="00172720"/>
    <w:rsid w:val="00172E32"/>
    <w:rsid w:val="00172E51"/>
    <w:rsid w:val="001737BD"/>
    <w:rsid w:val="001737D5"/>
    <w:rsid w:val="00173BD8"/>
    <w:rsid w:val="00173C21"/>
    <w:rsid w:val="00173F10"/>
    <w:rsid w:val="0017408F"/>
    <w:rsid w:val="001743F4"/>
    <w:rsid w:val="0017448E"/>
    <w:rsid w:val="00174563"/>
    <w:rsid w:val="001750BB"/>
    <w:rsid w:val="00175F47"/>
    <w:rsid w:val="00176FC6"/>
    <w:rsid w:val="001777DD"/>
    <w:rsid w:val="0018002D"/>
    <w:rsid w:val="0018040C"/>
    <w:rsid w:val="00180599"/>
    <w:rsid w:val="00180CCA"/>
    <w:rsid w:val="00180FC4"/>
    <w:rsid w:val="001811FB"/>
    <w:rsid w:val="0018298E"/>
    <w:rsid w:val="00183721"/>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859"/>
    <w:rsid w:val="001A0E04"/>
    <w:rsid w:val="001A13A3"/>
    <w:rsid w:val="001A1AA4"/>
    <w:rsid w:val="001A1B42"/>
    <w:rsid w:val="001A2562"/>
    <w:rsid w:val="001A3D59"/>
    <w:rsid w:val="001A442A"/>
    <w:rsid w:val="001A48FA"/>
    <w:rsid w:val="001A62F2"/>
    <w:rsid w:val="001A6802"/>
    <w:rsid w:val="001A74B9"/>
    <w:rsid w:val="001A7F1F"/>
    <w:rsid w:val="001B0137"/>
    <w:rsid w:val="001B02CA"/>
    <w:rsid w:val="001B1161"/>
    <w:rsid w:val="001B1257"/>
    <w:rsid w:val="001B1A6C"/>
    <w:rsid w:val="001B2EC3"/>
    <w:rsid w:val="001B3059"/>
    <w:rsid w:val="001B321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18"/>
    <w:rsid w:val="001D6636"/>
    <w:rsid w:val="001D6E0C"/>
    <w:rsid w:val="001E035F"/>
    <w:rsid w:val="001E0375"/>
    <w:rsid w:val="001E04EB"/>
    <w:rsid w:val="001E22A4"/>
    <w:rsid w:val="001E2A95"/>
    <w:rsid w:val="001E2CF5"/>
    <w:rsid w:val="001E2FFB"/>
    <w:rsid w:val="001E3132"/>
    <w:rsid w:val="001E3A63"/>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587A"/>
    <w:rsid w:val="001F5A1C"/>
    <w:rsid w:val="001F60B2"/>
    <w:rsid w:val="001F63BC"/>
    <w:rsid w:val="001F69DC"/>
    <w:rsid w:val="001F6BDC"/>
    <w:rsid w:val="001F6F42"/>
    <w:rsid w:val="001F7C34"/>
    <w:rsid w:val="0020139E"/>
    <w:rsid w:val="00202EB7"/>
    <w:rsid w:val="002032A4"/>
    <w:rsid w:val="002039D0"/>
    <w:rsid w:val="002042AA"/>
    <w:rsid w:val="002047B8"/>
    <w:rsid w:val="00204C84"/>
    <w:rsid w:val="00206391"/>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679"/>
    <w:rsid w:val="0022584B"/>
    <w:rsid w:val="002258AD"/>
    <w:rsid w:val="002268E1"/>
    <w:rsid w:val="00227834"/>
    <w:rsid w:val="00230E46"/>
    <w:rsid w:val="00230F66"/>
    <w:rsid w:val="00231367"/>
    <w:rsid w:val="002314B1"/>
    <w:rsid w:val="00231787"/>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40E"/>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272F"/>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775BD"/>
    <w:rsid w:val="002804F0"/>
    <w:rsid w:val="00280850"/>
    <w:rsid w:val="00281580"/>
    <w:rsid w:val="00282CB4"/>
    <w:rsid w:val="00283111"/>
    <w:rsid w:val="00283654"/>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3EA1"/>
    <w:rsid w:val="002D455B"/>
    <w:rsid w:val="002D5451"/>
    <w:rsid w:val="002D5EFF"/>
    <w:rsid w:val="002D64F0"/>
    <w:rsid w:val="002D6819"/>
    <w:rsid w:val="002D694E"/>
    <w:rsid w:val="002D6BDD"/>
    <w:rsid w:val="002D734F"/>
    <w:rsid w:val="002D7457"/>
    <w:rsid w:val="002D7A73"/>
    <w:rsid w:val="002D7B4E"/>
    <w:rsid w:val="002E055A"/>
    <w:rsid w:val="002E076E"/>
    <w:rsid w:val="002E1243"/>
    <w:rsid w:val="002E1612"/>
    <w:rsid w:val="002E1CF6"/>
    <w:rsid w:val="002E1D44"/>
    <w:rsid w:val="002E2247"/>
    <w:rsid w:val="002E24F1"/>
    <w:rsid w:val="002E2838"/>
    <w:rsid w:val="002E2935"/>
    <w:rsid w:val="002E29E4"/>
    <w:rsid w:val="002E2B41"/>
    <w:rsid w:val="002E2D3A"/>
    <w:rsid w:val="002E41A8"/>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263"/>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6FF"/>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3C8"/>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5E7"/>
    <w:rsid w:val="00361D59"/>
    <w:rsid w:val="00361E75"/>
    <w:rsid w:val="003620CB"/>
    <w:rsid w:val="003628AD"/>
    <w:rsid w:val="00362C34"/>
    <w:rsid w:val="003632AA"/>
    <w:rsid w:val="003634BF"/>
    <w:rsid w:val="003637EA"/>
    <w:rsid w:val="00364848"/>
    <w:rsid w:val="00364A45"/>
    <w:rsid w:val="00364ABC"/>
    <w:rsid w:val="00365500"/>
    <w:rsid w:val="003659C8"/>
    <w:rsid w:val="00365AEF"/>
    <w:rsid w:val="00365CC3"/>
    <w:rsid w:val="00365E8D"/>
    <w:rsid w:val="00370372"/>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152"/>
    <w:rsid w:val="00382214"/>
    <w:rsid w:val="00382780"/>
    <w:rsid w:val="003827F4"/>
    <w:rsid w:val="00382966"/>
    <w:rsid w:val="00382C04"/>
    <w:rsid w:val="00383068"/>
    <w:rsid w:val="003835A8"/>
    <w:rsid w:val="0038411B"/>
    <w:rsid w:val="00385EAC"/>
    <w:rsid w:val="003873D4"/>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97925"/>
    <w:rsid w:val="003A035A"/>
    <w:rsid w:val="003A0BD9"/>
    <w:rsid w:val="003A0D56"/>
    <w:rsid w:val="003A1440"/>
    <w:rsid w:val="003A14B4"/>
    <w:rsid w:val="003A1E07"/>
    <w:rsid w:val="003A2917"/>
    <w:rsid w:val="003A2AEE"/>
    <w:rsid w:val="003A2CEF"/>
    <w:rsid w:val="003A335E"/>
    <w:rsid w:val="003A3AC3"/>
    <w:rsid w:val="003A3ECF"/>
    <w:rsid w:val="003A404B"/>
    <w:rsid w:val="003A4171"/>
    <w:rsid w:val="003A4706"/>
    <w:rsid w:val="003A521D"/>
    <w:rsid w:val="003A53AC"/>
    <w:rsid w:val="003A56AE"/>
    <w:rsid w:val="003A59CC"/>
    <w:rsid w:val="003A5BEE"/>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8C5"/>
    <w:rsid w:val="003C390D"/>
    <w:rsid w:val="003C43FE"/>
    <w:rsid w:val="003C46E2"/>
    <w:rsid w:val="003C5DAE"/>
    <w:rsid w:val="003C69E6"/>
    <w:rsid w:val="003C6DBD"/>
    <w:rsid w:val="003C6FEC"/>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832"/>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6A3"/>
    <w:rsid w:val="00413B1A"/>
    <w:rsid w:val="00414CA4"/>
    <w:rsid w:val="00414CE6"/>
    <w:rsid w:val="0041536D"/>
    <w:rsid w:val="00415704"/>
    <w:rsid w:val="00415EDD"/>
    <w:rsid w:val="004168A8"/>
    <w:rsid w:val="00416F67"/>
    <w:rsid w:val="004173F0"/>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E76"/>
    <w:rsid w:val="00432F4E"/>
    <w:rsid w:val="00433809"/>
    <w:rsid w:val="00433C29"/>
    <w:rsid w:val="004352B5"/>
    <w:rsid w:val="004355AC"/>
    <w:rsid w:val="00435628"/>
    <w:rsid w:val="0043620B"/>
    <w:rsid w:val="00436568"/>
    <w:rsid w:val="00437428"/>
    <w:rsid w:val="004402BB"/>
    <w:rsid w:val="004416CC"/>
    <w:rsid w:val="004418EE"/>
    <w:rsid w:val="00442327"/>
    <w:rsid w:val="00442E83"/>
    <w:rsid w:val="00443D6F"/>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67B1F"/>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28A"/>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A89"/>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015"/>
    <w:rsid w:val="004D0550"/>
    <w:rsid w:val="004D0DAA"/>
    <w:rsid w:val="004D12DC"/>
    <w:rsid w:val="004D178F"/>
    <w:rsid w:val="004D187A"/>
    <w:rsid w:val="004D1ACA"/>
    <w:rsid w:val="004D3F09"/>
    <w:rsid w:val="004D41D0"/>
    <w:rsid w:val="004D4B6C"/>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B72"/>
    <w:rsid w:val="004E3F05"/>
    <w:rsid w:val="004E3F2E"/>
    <w:rsid w:val="004E4771"/>
    <w:rsid w:val="004E5739"/>
    <w:rsid w:val="004E5A16"/>
    <w:rsid w:val="004E6257"/>
    <w:rsid w:val="004E656E"/>
    <w:rsid w:val="004E657B"/>
    <w:rsid w:val="004E69BD"/>
    <w:rsid w:val="004E7656"/>
    <w:rsid w:val="004E7917"/>
    <w:rsid w:val="004F0AF0"/>
    <w:rsid w:val="004F0B1F"/>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0A30"/>
    <w:rsid w:val="005214A9"/>
    <w:rsid w:val="00521672"/>
    <w:rsid w:val="005217A4"/>
    <w:rsid w:val="00522747"/>
    <w:rsid w:val="00523FF7"/>
    <w:rsid w:val="00524454"/>
    <w:rsid w:val="00524E4E"/>
    <w:rsid w:val="0052567A"/>
    <w:rsid w:val="005271AF"/>
    <w:rsid w:val="0052787E"/>
    <w:rsid w:val="00527FFB"/>
    <w:rsid w:val="005307B7"/>
    <w:rsid w:val="00530EB3"/>
    <w:rsid w:val="00532070"/>
    <w:rsid w:val="005320A5"/>
    <w:rsid w:val="005322B4"/>
    <w:rsid w:val="00532F6F"/>
    <w:rsid w:val="00533C44"/>
    <w:rsid w:val="005345CA"/>
    <w:rsid w:val="00534719"/>
    <w:rsid w:val="00534DE6"/>
    <w:rsid w:val="00534F90"/>
    <w:rsid w:val="005358BC"/>
    <w:rsid w:val="00536DE7"/>
    <w:rsid w:val="00536FD4"/>
    <w:rsid w:val="00537188"/>
    <w:rsid w:val="0053719B"/>
    <w:rsid w:val="00537318"/>
    <w:rsid w:val="005375B2"/>
    <w:rsid w:val="00537622"/>
    <w:rsid w:val="00537A7E"/>
    <w:rsid w:val="00537E69"/>
    <w:rsid w:val="005406DD"/>
    <w:rsid w:val="005408CE"/>
    <w:rsid w:val="00540B39"/>
    <w:rsid w:val="00540DF1"/>
    <w:rsid w:val="00541517"/>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261"/>
    <w:rsid w:val="0055041B"/>
    <w:rsid w:val="0055072E"/>
    <w:rsid w:val="005507F7"/>
    <w:rsid w:val="005510D6"/>
    <w:rsid w:val="005514D3"/>
    <w:rsid w:val="00551707"/>
    <w:rsid w:val="0055224C"/>
    <w:rsid w:val="00553411"/>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B9A"/>
    <w:rsid w:val="00591DE3"/>
    <w:rsid w:val="00591E72"/>
    <w:rsid w:val="005923E7"/>
    <w:rsid w:val="005932B8"/>
    <w:rsid w:val="00593A65"/>
    <w:rsid w:val="00593B2C"/>
    <w:rsid w:val="0059408B"/>
    <w:rsid w:val="00594225"/>
    <w:rsid w:val="00594DDC"/>
    <w:rsid w:val="005955F0"/>
    <w:rsid w:val="00595AAC"/>
    <w:rsid w:val="00595FCF"/>
    <w:rsid w:val="00596708"/>
    <w:rsid w:val="00596CFA"/>
    <w:rsid w:val="00596ED1"/>
    <w:rsid w:val="00596F7E"/>
    <w:rsid w:val="0059756F"/>
    <w:rsid w:val="00597647"/>
    <w:rsid w:val="005A01B6"/>
    <w:rsid w:val="005A1BC6"/>
    <w:rsid w:val="005A1D5C"/>
    <w:rsid w:val="005A3BF6"/>
    <w:rsid w:val="005A3FA2"/>
    <w:rsid w:val="005A5384"/>
    <w:rsid w:val="005A59DC"/>
    <w:rsid w:val="005A654D"/>
    <w:rsid w:val="005A6CB7"/>
    <w:rsid w:val="005A7CA3"/>
    <w:rsid w:val="005B0021"/>
    <w:rsid w:val="005B07CB"/>
    <w:rsid w:val="005B2F74"/>
    <w:rsid w:val="005B35FC"/>
    <w:rsid w:val="005B3910"/>
    <w:rsid w:val="005B3E57"/>
    <w:rsid w:val="005B405B"/>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692"/>
    <w:rsid w:val="005D176B"/>
    <w:rsid w:val="005D1F1E"/>
    <w:rsid w:val="005D2FBB"/>
    <w:rsid w:val="005D3019"/>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4E0C"/>
    <w:rsid w:val="005E6661"/>
    <w:rsid w:val="005E711E"/>
    <w:rsid w:val="005E789B"/>
    <w:rsid w:val="005F1A38"/>
    <w:rsid w:val="005F1E51"/>
    <w:rsid w:val="005F1F86"/>
    <w:rsid w:val="005F2C59"/>
    <w:rsid w:val="005F3A85"/>
    <w:rsid w:val="005F412F"/>
    <w:rsid w:val="005F4859"/>
    <w:rsid w:val="005F5495"/>
    <w:rsid w:val="005F5A85"/>
    <w:rsid w:val="005F72B1"/>
    <w:rsid w:val="006006BE"/>
    <w:rsid w:val="00602008"/>
    <w:rsid w:val="00602965"/>
    <w:rsid w:val="00602EC1"/>
    <w:rsid w:val="00603151"/>
    <w:rsid w:val="006031A0"/>
    <w:rsid w:val="00603E4D"/>
    <w:rsid w:val="00604E4F"/>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972"/>
    <w:rsid w:val="00635E62"/>
    <w:rsid w:val="00635E78"/>
    <w:rsid w:val="00636BE2"/>
    <w:rsid w:val="00636FAD"/>
    <w:rsid w:val="00637393"/>
    <w:rsid w:val="006373B7"/>
    <w:rsid w:val="00637833"/>
    <w:rsid w:val="00637FF7"/>
    <w:rsid w:val="0064029D"/>
    <w:rsid w:val="00640CF9"/>
    <w:rsid w:val="00641A03"/>
    <w:rsid w:val="00641F3A"/>
    <w:rsid w:val="00642B25"/>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A06"/>
    <w:rsid w:val="00652B69"/>
    <w:rsid w:val="00652D0A"/>
    <w:rsid w:val="00653176"/>
    <w:rsid w:val="006531E0"/>
    <w:rsid w:val="00653335"/>
    <w:rsid w:val="00653494"/>
    <w:rsid w:val="0065462C"/>
    <w:rsid w:val="0065490B"/>
    <w:rsid w:val="00655095"/>
    <w:rsid w:val="00656AFF"/>
    <w:rsid w:val="00656CC4"/>
    <w:rsid w:val="006570BD"/>
    <w:rsid w:val="006576EF"/>
    <w:rsid w:val="00660305"/>
    <w:rsid w:val="00660917"/>
    <w:rsid w:val="0066117C"/>
    <w:rsid w:val="00661B0F"/>
    <w:rsid w:val="00661CD6"/>
    <w:rsid w:val="00662593"/>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9E"/>
    <w:rsid w:val="00673427"/>
    <w:rsid w:val="00673499"/>
    <w:rsid w:val="00673677"/>
    <w:rsid w:val="00673C99"/>
    <w:rsid w:val="00673E07"/>
    <w:rsid w:val="006746BF"/>
    <w:rsid w:val="00674851"/>
    <w:rsid w:val="00674E26"/>
    <w:rsid w:val="00675235"/>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794"/>
    <w:rsid w:val="00690E69"/>
    <w:rsid w:val="00691E63"/>
    <w:rsid w:val="00692264"/>
    <w:rsid w:val="006939EE"/>
    <w:rsid w:val="00693F07"/>
    <w:rsid w:val="0069433F"/>
    <w:rsid w:val="00694BC7"/>
    <w:rsid w:val="006953B3"/>
    <w:rsid w:val="0069569C"/>
    <w:rsid w:val="0069626D"/>
    <w:rsid w:val="00696324"/>
    <w:rsid w:val="006977A7"/>
    <w:rsid w:val="006A0221"/>
    <w:rsid w:val="006A06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B9"/>
    <w:rsid w:val="006B5AD3"/>
    <w:rsid w:val="006B5FB8"/>
    <w:rsid w:val="006B6500"/>
    <w:rsid w:val="006B6D40"/>
    <w:rsid w:val="006B70F2"/>
    <w:rsid w:val="006B7182"/>
    <w:rsid w:val="006B735B"/>
    <w:rsid w:val="006B7372"/>
    <w:rsid w:val="006B7391"/>
    <w:rsid w:val="006B7FA7"/>
    <w:rsid w:val="006C0A99"/>
    <w:rsid w:val="006C0B57"/>
    <w:rsid w:val="006C0BE3"/>
    <w:rsid w:val="006C1C50"/>
    <w:rsid w:val="006C29FF"/>
    <w:rsid w:val="006C2CFE"/>
    <w:rsid w:val="006C2EB2"/>
    <w:rsid w:val="006C314A"/>
    <w:rsid w:val="006C3E2F"/>
    <w:rsid w:val="006C4383"/>
    <w:rsid w:val="006C4956"/>
    <w:rsid w:val="006C4AD5"/>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0655"/>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3A2F"/>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0EAD"/>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A91"/>
    <w:rsid w:val="00706BCC"/>
    <w:rsid w:val="00706DC0"/>
    <w:rsid w:val="00707313"/>
    <w:rsid w:val="007075E3"/>
    <w:rsid w:val="00707BB6"/>
    <w:rsid w:val="00711379"/>
    <w:rsid w:val="00711BFF"/>
    <w:rsid w:val="00712608"/>
    <w:rsid w:val="00713174"/>
    <w:rsid w:val="007141EF"/>
    <w:rsid w:val="007154DE"/>
    <w:rsid w:val="007159DC"/>
    <w:rsid w:val="00715A14"/>
    <w:rsid w:val="00715D1A"/>
    <w:rsid w:val="0071655E"/>
    <w:rsid w:val="00717BA1"/>
    <w:rsid w:val="00717C2D"/>
    <w:rsid w:val="00717E53"/>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31E"/>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260"/>
    <w:rsid w:val="0074042F"/>
    <w:rsid w:val="007409A2"/>
    <w:rsid w:val="007426B9"/>
    <w:rsid w:val="007438C6"/>
    <w:rsid w:val="00743AF4"/>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923"/>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637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533"/>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CA1"/>
    <w:rsid w:val="007E0FD7"/>
    <w:rsid w:val="007E10ED"/>
    <w:rsid w:val="007E1FF3"/>
    <w:rsid w:val="007E29F9"/>
    <w:rsid w:val="007E2CD7"/>
    <w:rsid w:val="007E409C"/>
    <w:rsid w:val="007E4311"/>
    <w:rsid w:val="007E46BF"/>
    <w:rsid w:val="007E49BE"/>
    <w:rsid w:val="007E4C27"/>
    <w:rsid w:val="007E4FF0"/>
    <w:rsid w:val="007E5254"/>
    <w:rsid w:val="007E5ADC"/>
    <w:rsid w:val="007E5F75"/>
    <w:rsid w:val="007E60EA"/>
    <w:rsid w:val="007E63D3"/>
    <w:rsid w:val="007E7042"/>
    <w:rsid w:val="007E762E"/>
    <w:rsid w:val="007E78B4"/>
    <w:rsid w:val="007E7E64"/>
    <w:rsid w:val="007F15C7"/>
    <w:rsid w:val="007F18E9"/>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5FF"/>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1F"/>
    <w:rsid w:val="00813A4A"/>
    <w:rsid w:val="00813B38"/>
    <w:rsid w:val="008146F5"/>
    <w:rsid w:val="00815C4E"/>
    <w:rsid w:val="00816A63"/>
    <w:rsid w:val="00816BCE"/>
    <w:rsid w:val="008174A8"/>
    <w:rsid w:val="0082003D"/>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440"/>
    <w:rsid w:val="00847975"/>
    <w:rsid w:val="00847C79"/>
    <w:rsid w:val="00847C9F"/>
    <w:rsid w:val="008504A0"/>
    <w:rsid w:val="00850607"/>
    <w:rsid w:val="008507ED"/>
    <w:rsid w:val="00850E55"/>
    <w:rsid w:val="00851077"/>
    <w:rsid w:val="00851DC9"/>
    <w:rsid w:val="008522B3"/>
    <w:rsid w:val="008523C5"/>
    <w:rsid w:val="008528B0"/>
    <w:rsid w:val="008546B8"/>
    <w:rsid w:val="00854767"/>
    <w:rsid w:val="00854D44"/>
    <w:rsid w:val="00855657"/>
    <w:rsid w:val="00855CFA"/>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0AE"/>
    <w:rsid w:val="00884B19"/>
    <w:rsid w:val="00884CC7"/>
    <w:rsid w:val="008856C5"/>
    <w:rsid w:val="00885A0C"/>
    <w:rsid w:val="00885B8D"/>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4E9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12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10A"/>
    <w:rsid w:val="00936AB8"/>
    <w:rsid w:val="00936EE3"/>
    <w:rsid w:val="00940544"/>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487D"/>
    <w:rsid w:val="009450A8"/>
    <w:rsid w:val="00945A23"/>
    <w:rsid w:val="00946371"/>
    <w:rsid w:val="00946E5E"/>
    <w:rsid w:val="009504C4"/>
    <w:rsid w:val="00950694"/>
    <w:rsid w:val="00950826"/>
    <w:rsid w:val="0095135B"/>
    <w:rsid w:val="009514BD"/>
    <w:rsid w:val="00951801"/>
    <w:rsid w:val="00951F9B"/>
    <w:rsid w:val="009532B6"/>
    <w:rsid w:val="0095371F"/>
    <w:rsid w:val="00953AE3"/>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435"/>
    <w:rsid w:val="009718F1"/>
    <w:rsid w:val="00971B3E"/>
    <w:rsid w:val="0097219F"/>
    <w:rsid w:val="009726B0"/>
    <w:rsid w:val="00972709"/>
    <w:rsid w:val="00972A16"/>
    <w:rsid w:val="00972B00"/>
    <w:rsid w:val="00972BAD"/>
    <w:rsid w:val="009738AA"/>
    <w:rsid w:val="00973A60"/>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876E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4AF"/>
    <w:rsid w:val="009C3CFF"/>
    <w:rsid w:val="009C46BB"/>
    <w:rsid w:val="009C5355"/>
    <w:rsid w:val="009C5473"/>
    <w:rsid w:val="009C5587"/>
    <w:rsid w:val="009C589C"/>
    <w:rsid w:val="009C58B8"/>
    <w:rsid w:val="009C5D99"/>
    <w:rsid w:val="009C6281"/>
    <w:rsid w:val="009C6831"/>
    <w:rsid w:val="009C6C6D"/>
    <w:rsid w:val="009C7C2D"/>
    <w:rsid w:val="009D18F5"/>
    <w:rsid w:val="009D1CF8"/>
    <w:rsid w:val="009D1F5E"/>
    <w:rsid w:val="009D206F"/>
    <w:rsid w:val="009D26D7"/>
    <w:rsid w:val="009D2E1E"/>
    <w:rsid w:val="009D3197"/>
    <w:rsid w:val="009D376E"/>
    <w:rsid w:val="009D3BF8"/>
    <w:rsid w:val="009D4B5F"/>
    <w:rsid w:val="009D4D33"/>
    <w:rsid w:val="009D5CBA"/>
    <w:rsid w:val="009D655C"/>
    <w:rsid w:val="009D6FB2"/>
    <w:rsid w:val="009D72D4"/>
    <w:rsid w:val="009D77C6"/>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2BCA"/>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074"/>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705"/>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2ABA"/>
    <w:rsid w:val="00A52B01"/>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CD5"/>
    <w:rsid w:val="00A71F88"/>
    <w:rsid w:val="00A73933"/>
    <w:rsid w:val="00A742D4"/>
    <w:rsid w:val="00A745B3"/>
    <w:rsid w:val="00A7483B"/>
    <w:rsid w:val="00A749E8"/>
    <w:rsid w:val="00A750BF"/>
    <w:rsid w:val="00A7556A"/>
    <w:rsid w:val="00A75A60"/>
    <w:rsid w:val="00A76A5F"/>
    <w:rsid w:val="00A76E46"/>
    <w:rsid w:val="00A770E1"/>
    <w:rsid w:val="00A77159"/>
    <w:rsid w:val="00A8033F"/>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696"/>
    <w:rsid w:val="00A96C3F"/>
    <w:rsid w:val="00A975D3"/>
    <w:rsid w:val="00AA0F70"/>
    <w:rsid w:val="00AA1744"/>
    <w:rsid w:val="00AA3040"/>
    <w:rsid w:val="00AA4150"/>
    <w:rsid w:val="00AA537D"/>
    <w:rsid w:val="00AA54E4"/>
    <w:rsid w:val="00AA5504"/>
    <w:rsid w:val="00AA576D"/>
    <w:rsid w:val="00AA615F"/>
    <w:rsid w:val="00AA62B1"/>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D51"/>
    <w:rsid w:val="00AF7E66"/>
    <w:rsid w:val="00B00476"/>
    <w:rsid w:val="00B0048E"/>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2B8"/>
    <w:rsid w:val="00B104E0"/>
    <w:rsid w:val="00B10F8B"/>
    <w:rsid w:val="00B11040"/>
    <w:rsid w:val="00B11335"/>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4D79"/>
    <w:rsid w:val="00B35696"/>
    <w:rsid w:val="00B35EA9"/>
    <w:rsid w:val="00B35FE8"/>
    <w:rsid w:val="00B36191"/>
    <w:rsid w:val="00B36377"/>
    <w:rsid w:val="00B36421"/>
    <w:rsid w:val="00B36BF7"/>
    <w:rsid w:val="00B36F9E"/>
    <w:rsid w:val="00B37731"/>
    <w:rsid w:val="00B378E9"/>
    <w:rsid w:val="00B37CC3"/>
    <w:rsid w:val="00B40854"/>
    <w:rsid w:val="00B4145E"/>
    <w:rsid w:val="00B41AEF"/>
    <w:rsid w:val="00B41F2F"/>
    <w:rsid w:val="00B420CA"/>
    <w:rsid w:val="00B421A9"/>
    <w:rsid w:val="00B43170"/>
    <w:rsid w:val="00B45147"/>
    <w:rsid w:val="00B4547B"/>
    <w:rsid w:val="00B45598"/>
    <w:rsid w:val="00B455AA"/>
    <w:rsid w:val="00B45B82"/>
    <w:rsid w:val="00B45D9D"/>
    <w:rsid w:val="00B45EF4"/>
    <w:rsid w:val="00B4611E"/>
    <w:rsid w:val="00B46DEB"/>
    <w:rsid w:val="00B47521"/>
    <w:rsid w:val="00B477AE"/>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4795"/>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3A0"/>
    <w:rsid w:val="00B63EBC"/>
    <w:rsid w:val="00B64851"/>
    <w:rsid w:val="00B65880"/>
    <w:rsid w:val="00B658B0"/>
    <w:rsid w:val="00B65F2B"/>
    <w:rsid w:val="00B660AF"/>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3723"/>
    <w:rsid w:val="00B94568"/>
    <w:rsid w:val="00B951C9"/>
    <w:rsid w:val="00B95BEB"/>
    <w:rsid w:val="00B95CC6"/>
    <w:rsid w:val="00B979A3"/>
    <w:rsid w:val="00B97B61"/>
    <w:rsid w:val="00BA0105"/>
    <w:rsid w:val="00BA0118"/>
    <w:rsid w:val="00BA0598"/>
    <w:rsid w:val="00BA098A"/>
    <w:rsid w:val="00BA100D"/>
    <w:rsid w:val="00BA372B"/>
    <w:rsid w:val="00BA3B7B"/>
    <w:rsid w:val="00BA4B76"/>
    <w:rsid w:val="00BA4D79"/>
    <w:rsid w:val="00BA5F04"/>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6FE0"/>
    <w:rsid w:val="00BB7193"/>
    <w:rsid w:val="00BB7524"/>
    <w:rsid w:val="00BB7897"/>
    <w:rsid w:val="00BB79BA"/>
    <w:rsid w:val="00BB7B3C"/>
    <w:rsid w:val="00BC0298"/>
    <w:rsid w:val="00BC1247"/>
    <w:rsid w:val="00BC1859"/>
    <w:rsid w:val="00BC1DFE"/>
    <w:rsid w:val="00BC1E2B"/>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2CD"/>
    <w:rsid w:val="00BC7763"/>
    <w:rsid w:val="00BC7C75"/>
    <w:rsid w:val="00BD1B53"/>
    <w:rsid w:val="00BD2997"/>
    <w:rsid w:val="00BD4680"/>
    <w:rsid w:val="00BD54F4"/>
    <w:rsid w:val="00BD55A4"/>
    <w:rsid w:val="00BD5E7E"/>
    <w:rsid w:val="00BD60D8"/>
    <w:rsid w:val="00BD66A0"/>
    <w:rsid w:val="00BD7F80"/>
    <w:rsid w:val="00BE00A4"/>
    <w:rsid w:val="00BE0192"/>
    <w:rsid w:val="00BE1FBD"/>
    <w:rsid w:val="00BE2991"/>
    <w:rsid w:val="00BE2CD2"/>
    <w:rsid w:val="00BE30D1"/>
    <w:rsid w:val="00BE3558"/>
    <w:rsid w:val="00BE3875"/>
    <w:rsid w:val="00BE38F3"/>
    <w:rsid w:val="00BE558A"/>
    <w:rsid w:val="00BE5977"/>
    <w:rsid w:val="00BE5FD8"/>
    <w:rsid w:val="00BE6106"/>
    <w:rsid w:val="00BE62DE"/>
    <w:rsid w:val="00BE6C0E"/>
    <w:rsid w:val="00BE7962"/>
    <w:rsid w:val="00BE7AE2"/>
    <w:rsid w:val="00BF0631"/>
    <w:rsid w:val="00BF0B39"/>
    <w:rsid w:val="00BF0C25"/>
    <w:rsid w:val="00BF0EBB"/>
    <w:rsid w:val="00BF101D"/>
    <w:rsid w:val="00BF1389"/>
    <w:rsid w:val="00BF1F69"/>
    <w:rsid w:val="00BF2673"/>
    <w:rsid w:val="00BF2886"/>
    <w:rsid w:val="00BF2B63"/>
    <w:rsid w:val="00BF32C8"/>
    <w:rsid w:val="00BF336B"/>
    <w:rsid w:val="00BF3B54"/>
    <w:rsid w:val="00BF3C01"/>
    <w:rsid w:val="00BF3E42"/>
    <w:rsid w:val="00BF4A4C"/>
    <w:rsid w:val="00BF5463"/>
    <w:rsid w:val="00BF5E60"/>
    <w:rsid w:val="00BF6458"/>
    <w:rsid w:val="00BF6A16"/>
    <w:rsid w:val="00BF7664"/>
    <w:rsid w:val="00BF79D3"/>
    <w:rsid w:val="00C002BD"/>
    <w:rsid w:val="00C00518"/>
    <w:rsid w:val="00C0158A"/>
    <w:rsid w:val="00C01C69"/>
    <w:rsid w:val="00C01D81"/>
    <w:rsid w:val="00C01EC0"/>
    <w:rsid w:val="00C026BE"/>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646"/>
    <w:rsid w:val="00C117A9"/>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231C"/>
    <w:rsid w:val="00C44535"/>
    <w:rsid w:val="00C4519F"/>
    <w:rsid w:val="00C47019"/>
    <w:rsid w:val="00C4755F"/>
    <w:rsid w:val="00C47976"/>
    <w:rsid w:val="00C50800"/>
    <w:rsid w:val="00C5090F"/>
    <w:rsid w:val="00C50DA4"/>
    <w:rsid w:val="00C51DF5"/>
    <w:rsid w:val="00C51FB1"/>
    <w:rsid w:val="00C5258B"/>
    <w:rsid w:val="00C52A77"/>
    <w:rsid w:val="00C530C8"/>
    <w:rsid w:val="00C536C5"/>
    <w:rsid w:val="00C53C52"/>
    <w:rsid w:val="00C54433"/>
    <w:rsid w:val="00C54EDB"/>
    <w:rsid w:val="00C55018"/>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6D77"/>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81"/>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B55"/>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5D3A"/>
    <w:rsid w:val="00CC6E92"/>
    <w:rsid w:val="00CD00C0"/>
    <w:rsid w:val="00CD0158"/>
    <w:rsid w:val="00CD01B0"/>
    <w:rsid w:val="00CD0CB8"/>
    <w:rsid w:val="00CD19BA"/>
    <w:rsid w:val="00CD1AA4"/>
    <w:rsid w:val="00CD230C"/>
    <w:rsid w:val="00CD2505"/>
    <w:rsid w:val="00CD2606"/>
    <w:rsid w:val="00CD4622"/>
    <w:rsid w:val="00CD4672"/>
    <w:rsid w:val="00CD478D"/>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93A"/>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73E"/>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1A13"/>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752C"/>
    <w:rsid w:val="00D27A76"/>
    <w:rsid w:val="00D27EED"/>
    <w:rsid w:val="00D3020A"/>
    <w:rsid w:val="00D306E9"/>
    <w:rsid w:val="00D30A05"/>
    <w:rsid w:val="00D31A12"/>
    <w:rsid w:val="00D33328"/>
    <w:rsid w:val="00D3366F"/>
    <w:rsid w:val="00D342A3"/>
    <w:rsid w:val="00D34751"/>
    <w:rsid w:val="00D34C77"/>
    <w:rsid w:val="00D35199"/>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1A2C"/>
    <w:rsid w:val="00D52119"/>
    <w:rsid w:val="00D525F7"/>
    <w:rsid w:val="00D53909"/>
    <w:rsid w:val="00D54C31"/>
    <w:rsid w:val="00D54DC4"/>
    <w:rsid w:val="00D55342"/>
    <w:rsid w:val="00D55664"/>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6F2"/>
    <w:rsid w:val="00D64830"/>
    <w:rsid w:val="00D651E0"/>
    <w:rsid w:val="00D65714"/>
    <w:rsid w:val="00D658DC"/>
    <w:rsid w:val="00D65AC5"/>
    <w:rsid w:val="00D66BD3"/>
    <w:rsid w:val="00D712AC"/>
    <w:rsid w:val="00D71386"/>
    <w:rsid w:val="00D71C06"/>
    <w:rsid w:val="00D71D71"/>
    <w:rsid w:val="00D7249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96B"/>
    <w:rsid w:val="00DA5ED5"/>
    <w:rsid w:val="00DA6090"/>
    <w:rsid w:val="00DA79A0"/>
    <w:rsid w:val="00DA7B9E"/>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6CD"/>
    <w:rsid w:val="00DB47AF"/>
    <w:rsid w:val="00DB59DD"/>
    <w:rsid w:val="00DB5CB1"/>
    <w:rsid w:val="00DB69BA"/>
    <w:rsid w:val="00DB72C8"/>
    <w:rsid w:val="00DB74B0"/>
    <w:rsid w:val="00DC03AF"/>
    <w:rsid w:val="00DC06E3"/>
    <w:rsid w:val="00DC0C9B"/>
    <w:rsid w:val="00DC1186"/>
    <w:rsid w:val="00DC21A2"/>
    <w:rsid w:val="00DC276C"/>
    <w:rsid w:val="00DC2FE5"/>
    <w:rsid w:val="00DC3092"/>
    <w:rsid w:val="00DC4BC3"/>
    <w:rsid w:val="00DC56B5"/>
    <w:rsid w:val="00DC60CD"/>
    <w:rsid w:val="00DC6692"/>
    <w:rsid w:val="00DC6866"/>
    <w:rsid w:val="00DC6C00"/>
    <w:rsid w:val="00DC724C"/>
    <w:rsid w:val="00DD0015"/>
    <w:rsid w:val="00DD07F5"/>
    <w:rsid w:val="00DD0E80"/>
    <w:rsid w:val="00DD1ECE"/>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5CA4"/>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65"/>
    <w:rsid w:val="00E01195"/>
    <w:rsid w:val="00E01BD3"/>
    <w:rsid w:val="00E0242E"/>
    <w:rsid w:val="00E04DAF"/>
    <w:rsid w:val="00E055A6"/>
    <w:rsid w:val="00E05775"/>
    <w:rsid w:val="00E05C80"/>
    <w:rsid w:val="00E05D33"/>
    <w:rsid w:val="00E06E69"/>
    <w:rsid w:val="00E07A82"/>
    <w:rsid w:val="00E103D0"/>
    <w:rsid w:val="00E10F2D"/>
    <w:rsid w:val="00E11DCE"/>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541"/>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273ED"/>
    <w:rsid w:val="00E300A2"/>
    <w:rsid w:val="00E3103D"/>
    <w:rsid w:val="00E31878"/>
    <w:rsid w:val="00E32270"/>
    <w:rsid w:val="00E328AC"/>
    <w:rsid w:val="00E331E6"/>
    <w:rsid w:val="00E33F2A"/>
    <w:rsid w:val="00E34905"/>
    <w:rsid w:val="00E35BCA"/>
    <w:rsid w:val="00E35F55"/>
    <w:rsid w:val="00E3632A"/>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472"/>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0D7D"/>
    <w:rsid w:val="00E81898"/>
    <w:rsid w:val="00E819D8"/>
    <w:rsid w:val="00E82AE0"/>
    <w:rsid w:val="00E82EE5"/>
    <w:rsid w:val="00E83029"/>
    <w:rsid w:val="00E831D8"/>
    <w:rsid w:val="00E8338C"/>
    <w:rsid w:val="00E83B80"/>
    <w:rsid w:val="00E841F5"/>
    <w:rsid w:val="00E84772"/>
    <w:rsid w:val="00E84F50"/>
    <w:rsid w:val="00E853C5"/>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4621"/>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D7E59"/>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2BF1"/>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DDD"/>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1EB"/>
    <w:rsid w:val="00F42691"/>
    <w:rsid w:val="00F4325B"/>
    <w:rsid w:val="00F43298"/>
    <w:rsid w:val="00F43A53"/>
    <w:rsid w:val="00F43E96"/>
    <w:rsid w:val="00F443E7"/>
    <w:rsid w:val="00F44595"/>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6A0D"/>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775F9"/>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830"/>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97D"/>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2F12"/>
    <w:rsid w:val="00FD3532"/>
    <w:rsid w:val="00FD3758"/>
    <w:rsid w:val="00FD3C7A"/>
    <w:rsid w:val="00FD4759"/>
    <w:rsid w:val="00FD4971"/>
    <w:rsid w:val="00FD4A89"/>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87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4B6C"/>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4"/>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2"/>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7"/>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19"/>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F421EB"/>
    <w:pPr>
      <w:tabs>
        <w:tab w:val="left" w:pos="709"/>
      </w:tabs>
      <w:spacing w:before="0" w:after="0" w:line="276" w:lineRule="auto"/>
    </w:pPr>
    <w:rPr>
      <w:rFonts w:ascii="Calibri" w:hAnsi="Calibri" w:cstheme="minorHAnsi"/>
      <w:caps/>
      <w:sz w:val="20"/>
      <w:szCs w:val="20"/>
      <w:u w:val="single"/>
    </w:rPr>
  </w:style>
  <w:style w:type="character" w:customStyle="1" w:styleId="SpiszacznikwZnak">
    <w:name w:val="Spis załączników Znak"/>
    <w:basedOn w:val="Nagwek2Znak"/>
    <w:link w:val="Spiszacznikw"/>
    <w:rsid w:val="00F421EB"/>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8"/>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0"/>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0"/>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0"/>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0"/>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0"/>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0"/>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0"/>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0"/>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0"/>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1"/>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2"/>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5"/>
      </w:numPr>
    </w:pPr>
  </w:style>
  <w:style w:type="numbering" w:customStyle="1" w:styleId="Tyturozdziau">
    <w:name w:val="Tytuł rozdziału"/>
    <w:basedOn w:val="Bezlisty"/>
    <w:uiPriority w:val="99"/>
    <w:rsid w:val="008061FF"/>
    <w:pPr>
      <w:numPr>
        <w:numId w:val="56"/>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3"/>
      </w:numPr>
    </w:pPr>
  </w:style>
  <w:style w:type="numbering" w:customStyle="1" w:styleId="Tyturozdziau1">
    <w:name w:val="Tytuł rozdziału1"/>
    <w:basedOn w:val="Bezlisty"/>
    <w:uiPriority w:val="99"/>
    <w:rsid w:val="008061FF"/>
    <w:pPr>
      <w:numPr>
        <w:numId w:val="54"/>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7"/>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7"/>
      </w:numPr>
    </w:pPr>
  </w:style>
  <w:style w:type="numbering" w:customStyle="1" w:styleId="Tyturozdziau3">
    <w:name w:val="Tytuł rozdziału3"/>
    <w:basedOn w:val="Bezlisty"/>
    <w:uiPriority w:val="99"/>
    <w:rsid w:val="008061FF"/>
    <w:pPr>
      <w:numPr>
        <w:numId w:val="46"/>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8"/>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9"/>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0"/>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1"/>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2"/>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1"/>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1"/>
      </w:numPr>
    </w:pPr>
  </w:style>
  <w:style w:type="numbering" w:customStyle="1" w:styleId="Tyturozdziau4">
    <w:name w:val="Tytuł rozdziału4"/>
    <w:basedOn w:val="Bezlisty"/>
    <w:uiPriority w:val="99"/>
    <w:rsid w:val="008061FF"/>
    <w:pPr>
      <w:numPr>
        <w:numId w:val="52"/>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9"/>
      </w:numPr>
    </w:pPr>
  </w:style>
  <w:style w:type="numbering" w:customStyle="1" w:styleId="Tyturozdziau11">
    <w:name w:val="Tytuł rozdziału11"/>
    <w:basedOn w:val="Bezlisty"/>
    <w:uiPriority w:val="99"/>
    <w:rsid w:val="008061FF"/>
    <w:pPr>
      <w:numPr>
        <w:numId w:val="50"/>
      </w:numPr>
    </w:pPr>
  </w:style>
  <w:style w:type="numbering" w:customStyle="1" w:styleId="Styl2111">
    <w:name w:val="Styl2111"/>
    <w:uiPriority w:val="99"/>
    <w:rsid w:val="008061FF"/>
    <w:pPr>
      <w:numPr>
        <w:numId w:val="4"/>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3"/>
      </w:numPr>
    </w:pPr>
  </w:style>
  <w:style w:type="numbering" w:customStyle="1" w:styleId="Zaimportowanystyl2">
    <w:name w:val="Zaimportowany styl 2"/>
    <w:rsid w:val="008061FF"/>
    <w:pPr>
      <w:numPr>
        <w:numId w:val="64"/>
      </w:numPr>
    </w:pPr>
  </w:style>
  <w:style w:type="numbering" w:customStyle="1" w:styleId="Zaimportowanystyl3">
    <w:name w:val="Zaimportowany styl 3"/>
    <w:rsid w:val="008061FF"/>
    <w:pPr>
      <w:numPr>
        <w:numId w:val="65"/>
      </w:numPr>
    </w:pPr>
  </w:style>
  <w:style w:type="numbering" w:customStyle="1" w:styleId="Zaimportowanystyl4">
    <w:name w:val="Zaimportowany styl 4"/>
    <w:rsid w:val="008061FF"/>
    <w:pPr>
      <w:numPr>
        <w:numId w:val="66"/>
      </w:numPr>
    </w:pPr>
  </w:style>
  <w:style w:type="numbering" w:customStyle="1" w:styleId="Zaimportowanystyl5">
    <w:name w:val="Zaimportowany styl 5"/>
    <w:rsid w:val="008061FF"/>
    <w:pPr>
      <w:numPr>
        <w:numId w:val="67"/>
      </w:numPr>
    </w:pPr>
  </w:style>
  <w:style w:type="numbering" w:customStyle="1" w:styleId="Zaimportowanystyl6">
    <w:name w:val="Zaimportowany styl 6"/>
    <w:rsid w:val="008061FF"/>
    <w:pPr>
      <w:numPr>
        <w:numId w:val="68"/>
      </w:numPr>
    </w:pPr>
  </w:style>
  <w:style w:type="numbering" w:customStyle="1" w:styleId="Zaimportowanystyl7">
    <w:name w:val="Zaimportowany styl 7"/>
    <w:rsid w:val="008061FF"/>
    <w:pPr>
      <w:numPr>
        <w:numId w:val="69"/>
      </w:numPr>
    </w:pPr>
  </w:style>
  <w:style w:type="numbering" w:customStyle="1" w:styleId="Zaimportowanystyl8">
    <w:name w:val="Zaimportowany styl 8"/>
    <w:rsid w:val="008061FF"/>
    <w:pPr>
      <w:numPr>
        <w:numId w:val="70"/>
      </w:numPr>
    </w:pPr>
  </w:style>
  <w:style w:type="character" w:customStyle="1" w:styleId="BrakA">
    <w:name w:val="Brak A"/>
    <w:rsid w:val="008061FF"/>
  </w:style>
  <w:style w:type="numbering" w:customStyle="1" w:styleId="Zaimportowanystyl36">
    <w:name w:val="Zaimportowany styl 36"/>
    <w:rsid w:val="008061FF"/>
    <w:pPr>
      <w:numPr>
        <w:numId w:val="71"/>
      </w:numPr>
    </w:pPr>
  </w:style>
  <w:style w:type="numbering" w:customStyle="1" w:styleId="Zaimportowanystyl11">
    <w:name w:val="Zaimportowany styl 11"/>
    <w:rsid w:val="008061FF"/>
    <w:pPr>
      <w:numPr>
        <w:numId w:val="72"/>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2"/>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3"/>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4"/>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5"/>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5"/>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5"/>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5"/>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styleId="Nierozpoznanawzmianka">
    <w:name w:val="Unresolved Mention"/>
    <w:basedOn w:val="Domylnaczcionkaakapitu"/>
    <w:uiPriority w:val="99"/>
    <w:semiHidden/>
    <w:unhideWhenUsed/>
    <w:rsid w:val="001078F5"/>
    <w:rPr>
      <w:color w:val="605E5C"/>
      <w:shd w:val="clear" w:color="auto" w:fill="E1DFDD"/>
    </w:rPr>
  </w:style>
  <w:style w:type="numbering" w:customStyle="1" w:styleId="Rozdzia12">
    <w:name w:val="Rozdział12"/>
    <w:basedOn w:val="Bezlisty"/>
    <w:uiPriority w:val="99"/>
    <w:rsid w:val="00183721"/>
    <w:pPr>
      <w:numPr>
        <w:numId w:val="95"/>
      </w:numPr>
    </w:pPr>
  </w:style>
  <w:style w:type="numbering" w:customStyle="1" w:styleId="WWNum131">
    <w:name w:val="WWNum131"/>
    <w:basedOn w:val="Bezlisty"/>
    <w:rsid w:val="00F421EB"/>
    <w:pPr>
      <w:numPr>
        <w:numId w:val="37"/>
      </w:numPr>
    </w:pPr>
  </w:style>
  <w:style w:type="table" w:customStyle="1" w:styleId="Tabela-Siatka621">
    <w:name w:val="Tabela - Siatka621"/>
    <w:basedOn w:val="Standardowy"/>
    <w:next w:val="Tabela-Siatka"/>
    <w:uiPriority w:val="39"/>
    <w:rsid w:val="00D21A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D21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8065293">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342AD9-1889-4FD3-9005-9863D201DE98}">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B07D0A86-624E-4E29-B994-CDE0F031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2990</Words>
  <Characters>17946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6</cp:revision>
  <cp:lastPrinted>2025-03-06T17:15:00Z</cp:lastPrinted>
  <dcterms:created xsi:type="dcterms:W3CDTF">2025-03-06T14:42:00Z</dcterms:created>
  <dcterms:modified xsi:type="dcterms:W3CDTF">2025-03-06T17:27:00Z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